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BE3F" w14:textId="77777777" w:rsidR="00E11B2C" w:rsidRPr="001530BE" w:rsidRDefault="00E11B2C" w:rsidP="00FE0EF1">
      <w:pPr>
        <w:spacing w:line="276" w:lineRule="auto"/>
        <w:jc w:val="both"/>
        <w:rPr>
          <w:b/>
          <w:bCs/>
          <w:sz w:val="22"/>
          <w:szCs w:val="22"/>
        </w:rPr>
      </w:pPr>
    </w:p>
    <w:p w14:paraId="7E01E97C" w14:textId="27A39955" w:rsidR="0010769F" w:rsidRPr="001530BE" w:rsidRDefault="00583387" w:rsidP="00D60F4C">
      <w:pPr>
        <w:pStyle w:val="Corps"/>
        <w:spacing w:line="276" w:lineRule="auto"/>
        <w:ind w:left="1418" w:firstLine="709"/>
        <w:jc w:val="both"/>
        <w:rPr>
          <w:b/>
          <w:bCs/>
          <w:sz w:val="22"/>
          <w:szCs w:val="22"/>
        </w:rPr>
      </w:pPr>
      <w:r>
        <w:rPr>
          <w:b/>
          <w:bCs/>
          <w:sz w:val="22"/>
          <w:szCs w:val="22"/>
        </w:rPr>
        <w:t xml:space="preserve">           </w:t>
      </w:r>
      <w:r w:rsidRPr="001530BE">
        <w:rPr>
          <w:b/>
          <w:bCs/>
          <w:sz w:val="22"/>
          <w:szCs w:val="22"/>
        </w:rPr>
        <w:t>BUREAU NATIONAL DU 11 MARS 2022</w:t>
      </w:r>
    </w:p>
    <w:p w14:paraId="2A672B91" w14:textId="065CFE71" w:rsidR="0010769F" w:rsidRPr="001530BE" w:rsidRDefault="0010769F" w:rsidP="00FE0EF1">
      <w:pPr>
        <w:pStyle w:val="Corps"/>
        <w:spacing w:line="276" w:lineRule="auto"/>
        <w:jc w:val="both"/>
        <w:rPr>
          <w:b/>
          <w:bCs/>
          <w:sz w:val="22"/>
          <w:szCs w:val="22"/>
        </w:rPr>
      </w:pPr>
    </w:p>
    <w:p w14:paraId="3899FA5C" w14:textId="77777777" w:rsidR="00D60F4C" w:rsidRPr="001530BE" w:rsidRDefault="00D60F4C" w:rsidP="00FE0EF1">
      <w:pPr>
        <w:pStyle w:val="Corps"/>
        <w:spacing w:line="276" w:lineRule="auto"/>
        <w:jc w:val="both"/>
        <w:rPr>
          <w:b/>
          <w:bCs/>
          <w:sz w:val="22"/>
          <w:szCs w:val="22"/>
        </w:rPr>
      </w:pPr>
    </w:p>
    <w:p w14:paraId="7DFFCE9D" w14:textId="6316A8D0" w:rsidR="0010769F" w:rsidRPr="001530BE" w:rsidRDefault="0010769F" w:rsidP="00FE0EF1">
      <w:pPr>
        <w:pStyle w:val="Corps"/>
        <w:spacing w:line="276" w:lineRule="auto"/>
        <w:jc w:val="both"/>
        <w:rPr>
          <w:sz w:val="22"/>
          <w:szCs w:val="22"/>
        </w:rPr>
      </w:pPr>
      <w:r w:rsidRPr="001530BE">
        <w:rPr>
          <w:b/>
          <w:bCs/>
          <w:sz w:val="22"/>
          <w:szCs w:val="22"/>
          <w:u w:val="single"/>
        </w:rPr>
        <w:t>Participants</w:t>
      </w:r>
      <w:r w:rsidRPr="001530BE">
        <w:rPr>
          <w:b/>
          <w:bCs/>
          <w:sz w:val="22"/>
          <w:szCs w:val="22"/>
        </w:rPr>
        <w:t xml:space="preserve"> </w:t>
      </w:r>
      <w:r w:rsidRPr="001530BE">
        <w:rPr>
          <w:sz w:val="22"/>
          <w:szCs w:val="22"/>
        </w:rPr>
        <w:t xml:space="preserve"> </w:t>
      </w:r>
    </w:p>
    <w:p w14:paraId="674FEC8F" w14:textId="77777777" w:rsidR="00C6012B" w:rsidRPr="001530BE" w:rsidRDefault="00C6012B" w:rsidP="00FE0EF1">
      <w:pPr>
        <w:pStyle w:val="Corps"/>
        <w:spacing w:line="276" w:lineRule="auto"/>
        <w:jc w:val="both"/>
        <w:rPr>
          <w:i/>
          <w:iCs/>
          <w:sz w:val="22"/>
          <w:szCs w:val="22"/>
        </w:rPr>
      </w:pPr>
    </w:p>
    <w:p w14:paraId="172AEC09" w14:textId="7A5CD4A9" w:rsidR="008E7C43" w:rsidRDefault="00C6012B" w:rsidP="00FE0EF1">
      <w:pPr>
        <w:pStyle w:val="Corps"/>
        <w:spacing w:line="276" w:lineRule="auto"/>
        <w:jc w:val="both"/>
        <w:rPr>
          <w:sz w:val="22"/>
          <w:szCs w:val="22"/>
        </w:rPr>
      </w:pPr>
      <w:r w:rsidRPr="001530BE">
        <w:rPr>
          <w:sz w:val="22"/>
          <w:szCs w:val="22"/>
          <w:u w:val="single"/>
        </w:rPr>
        <w:t>Membres du BN</w:t>
      </w:r>
      <w:r w:rsidRPr="001530BE">
        <w:rPr>
          <w:sz w:val="22"/>
          <w:szCs w:val="22"/>
        </w:rPr>
        <w:t xml:space="preserve"> : </w:t>
      </w:r>
      <w:r w:rsidR="0010769F" w:rsidRPr="001530BE">
        <w:rPr>
          <w:sz w:val="22"/>
          <w:szCs w:val="22"/>
        </w:rPr>
        <w:t xml:space="preserve">Claudine Lepage (Présidente), </w:t>
      </w:r>
      <w:r w:rsidRPr="001530BE">
        <w:rPr>
          <w:sz w:val="22"/>
          <w:szCs w:val="22"/>
        </w:rPr>
        <w:t>Philippe Moreau</w:t>
      </w:r>
      <w:r w:rsidR="0010769F" w:rsidRPr="001530BE">
        <w:rPr>
          <w:sz w:val="22"/>
          <w:szCs w:val="22"/>
        </w:rPr>
        <w:t xml:space="preserve"> (Secrétaire général), </w:t>
      </w:r>
      <w:r w:rsidRPr="001530BE">
        <w:rPr>
          <w:sz w:val="22"/>
          <w:szCs w:val="22"/>
        </w:rPr>
        <w:t xml:space="preserve">Mehdi Benlahcen </w:t>
      </w:r>
      <w:r w:rsidR="0010769F" w:rsidRPr="001530BE">
        <w:rPr>
          <w:sz w:val="22"/>
          <w:szCs w:val="22"/>
        </w:rPr>
        <w:t>(Vice-Président), Michèle Bloch (Trésorière), Gaëlle Barré</w:t>
      </w:r>
      <w:r w:rsidR="008E7C43">
        <w:rPr>
          <w:sz w:val="22"/>
          <w:szCs w:val="22"/>
        </w:rPr>
        <w:t xml:space="preserve"> et </w:t>
      </w:r>
      <w:r w:rsidRPr="001530BE">
        <w:rPr>
          <w:sz w:val="22"/>
          <w:szCs w:val="22"/>
        </w:rPr>
        <w:t>Florian Bohême</w:t>
      </w:r>
      <w:r w:rsidR="008E7C43">
        <w:rPr>
          <w:sz w:val="22"/>
          <w:szCs w:val="22"/>
        </w:rPr>
        <w:t>.</w:t>
      </w:r>
    </w:p>
    <w:p w14:paraId="367AEB9F" w14:textId="64ADCB4A" w:rsidR="00415D08" w:rsidRPr="001530BE" w:rsidRDefault="00415D08" w:rsidP="00FE0EF1">
      <w:pPr>
        <w:pStyle w:val="Corps"/>
        <w:spacing w:line="276" w:lineRule="auto"/>
        <w:jc w:val="both"/>
        <w:rPr>
          <w:sz w:val="22"/>
          <w:szCs w:val="22"/>
        </w:rPr>
      </w:pPr>
      <w:r w:rsidRPr="001530BE">
        <w:rPr>
          <w:sz w:val="22"/>
          <w:szCs w:val="22"/>
        </w:rPr>
        <w:t>Chantal Picharles absente (excusée)</w:t>
      </w:r>
    </w:p>
    <w:p w14:paraId="537409A9" w14:textId="77777777" w:rsidR="00C6012B" w:rsidRPr="001530BE" w:rsidRDefault="00C6012B" w:rsidP="00FE0EF1">
      <w:pPr>
        <w:pStyle w:val="Corps"/>
        <w:spacing w:line="276" w:lineRule="auto"/>
        <w:jc w:val="both"/>
        <w:rPr>
          <w:sz w:val="22"/>
          <w:szCs w:val="22"/>
        </w:rPr>
      </w:pPr>
    </w:p>
    <w:p w14:paraId="6E716BBB" w14:textId="3F06359B" w:rsidR="00C6012B" w:rsidRPr="001530BE" w:rsidRDefault="00F53262" w:rsidP="00FE0EF1">
      <w:pPr>
        <w:pStyle w:val="Corps"/>
        <w:spacing w:line="276" w:lineRule="auto"/>
        <w:jc w:val="both"/>
        <w:rPr>
          <w:sz w:val="22"/>
          <w:szCs w:val="22"/>
        </w:rPr>
      </w:pPr>
      <w:r w:rsidRPr="001530BE">
        <w:rPr>
          <w:sz w:val="22"/>
          <w:szCs w:val="22"/>
          <w:u w:val="single"/>
        </w:rPr>
        <w:t>Parlementaire</w:t>
      </w:r>
      <w:r w:rsidR="00C6012B" w:rsidRPr="001530BE">
        <w:rPr>
          <w:sz w:val="22"/>
          <w:szCs w:val="22"/>
        </w:rPr>
        <w:t xml:space="preserve"> : </w:t>
      </w:r>
      <w:r w:rsidR="00821F22" w:rsidRPr="001530BE">
        <w:rPr>
          <w:sz w:val="22"/>
          <w:szCs w:val="22"/>
        </w:rPr>
        <w:t>Hélène Conway</w:t>
      </w:r>
    </w:p>
    <w:p w14:paraId="06E3D892" w14:textId="77777777" w:rsidR="00FC78ED" w:rsidRPr="001530BE" w:rsidRDefault="00FC78ED" w:rsidP="00FE0EF1">
      <w:pPr>
        <w:pStyle w:val="Corps"/>
        <w:spacing w:line="276" w:lineRule="auto"/>
        <w:jc w:val="both"/>
        <w:rPr>
          <w:sz w:val="22"/>
          <w:szCs w:val="22"/>
        </w:rPr>
      </w:pPr>
    </w:p>
    <w:p w14:paraId="32B2ED20" w14:textId="2E585EB1" w:rsidR="00707D5C" w:rsidRPr="001530BE" w:rsidRDefault="00707D5C" w:rsidP="00FE0EF1">
      <w:pPr>
        <w:pStyle w:val="Corps"/>
        <w:spacing w:line="276" w:lineRule="auto"/>
        <w:jc w:val="both"/>
        <w:rPr>
          <w:sz w:val="22"/>
          <w:szCs w:val="22"/>
        </w:rPr>
      </w:pPr>
      <w:r w:rsidRPr="001530BE">
        <w:rPr>
          <w:sz w:val="22"/>
          <w:szCs w:val="22"/>
          <w:u w:val="single"/>
        </w:rPr>
        <w:t>Invité</w:t>
      </w:r>
      <w:r w:rsidRPr="001530BE">
        <w:rPr>
          <w:sz w:val="22"/>
          <w:szCs w:val="22"/>
        </w:rPr>
        <w:t> :</w:t>
      </w:r>
      <w:r w:rsidR="00A5463A" w:rsidRPr="001530BE">
        <w:rPr>
          <w:sz w:val="22"/>
          <w:szCs w:val="22"/>
        </w:rPr>
        <w:t xml:space="preserve"> Baptiste </w:t>
      </w:r>
      <w:proofErr w:type="spellStart"/>
      <w:r w:rsidR="00A5463A" w:rsidRPr="001530BE">
        <w:rPr>
          <w:sz w:val="22"/>
          <w:szCs w:val="22"/>
        </w:rPr>
        <w:t>Hein</w:t>
      </w:r>
      <w:r w:rsidR="008E7C43">
        <w:rPr>
          <w:sz w:val="22"/>
          <w:szCs w:val="22"/>
        </w:rPr>
        <w:t>t</w:t>
      </w:r>
      <w:r w:rsidR="00A5463A" w:rsidRPr="001530BE">
        <w:rPr>
          <w:sz w:val="22"/>
          <w:szCs w:val="22"/>
        </w:rPr>
        <w:t>z</w:t>
      </w:r>
      <w:proofErr w:type="spellEnd"/>
      <w:r w:rsidR="00A5463A" w:rsidRPr="001530BE">
        <w:rPr>
          <w:sz w:val="22"/>
          <w:szCs w:val="22"/>
        </w:rPr>
        <w:t xml:space="preserve"> (président du groupe </w:t>
      </w:r>
      <w:r w:rsidR="008E7C43" w:rsidRPr="001530BE">
        <w:rPr>
          <w:sz w:val="22"/>
          <w:szCs w:val="22"/>
        </w:rPr>
        <w:t>Écologie</w:t>
      </w:r>
      <w:r w:rsidR="00A5463A" w:rsidRPr="001530BE">
        <w:rPr>
          <w:sz w:val="22"/>
          <w:szCs w:val="22"/>
        </w:rPr>
        <w:t xml:space="preserve"> et Solidarité, AFE)</w:t>
      </w:r>
    </w:p>
    <w:p w14:paraId="57F4C0F1" w14:textId="77777777" w:rsidR="00C6012B" w:rsidRPr="001530BE" w:rsidRDefault="00C6012B" w:rsidP="00FE0EF1">
      <w:pPr>
        <w:pStyle w:val="Corps"/>
        <w:spacing w:line="276" w:lineRule="auto"/>
        <w:jc w:val="both"/>
        <w:rPr>
          <w:sz w:val="22"/>
          <w:szCs w:val="22"/>
        </w:rPr>
      </w:pPr>
    </w:p>
    <w:p w14:paraId="52FF1458" w14:textId="3CFC8BEC" w:rsidR="0010769F" w:rsidRPr="001530BE" w:rsidRDefault="00C6012B" w:rsidP="00FE0EF1">
      <w:pPr>
        <w:pStyle w:val="Corps"/>
        <w:spacing w:line="276" w:lineRule="auto"/>
        <w:jc w:val="both"/>
        <w:rPr>
          <w:sz w:val="22"/>
          <w:szCs w:val="22"/>
        </w:rPr>
      </w:pPr>
      <w:r w:rsidRPr="001530BE">
        <w:rPr>
          <w:sz w:val="22"/>
          <w:szCs w:val="22"/>
          <w:u w:val="single"/>
        </w:rPr>
        <w:t>Permanents</w:t>
      </w:r>
      <w:r w:rsidRPr="001530BE">
        <w:rPr>
          <w:sz w:val="22"/>
          <w:szCs w:val="22"/>
        </w:rPr>
        <w:t> : Stéphane Arnoux, Florence Baillon</w:t>
      </w:r>
      <w:r w:rsidR="00F53262" w:rsidRPr="001530BE">
        <w:rPr>
          <w:sz w:val="22"/>
          <w:szCs w:val="22"/>
        </w:rPr>
        <w:t>, Isabelle Chardonnet</w:t>
      </w:r>
    </w:p>
    <w:p w14:paraId="29AEC685" w14:textId="31029EEE" w:rsidR="00EA0B2F" w:rsidRPr="001530BE" w:rsidRDefault="00EA0B2F" w:rsidP="00FE0EF1">
      <w:pPr>
        <w:pStyle w:val="Corps"/>
        <w:spacing w:line="276" w:lineRule="auto"/>
        <w:jc w:val="both"/>
        <w:rPr>
          <w:sz w:val="22"/>
          <w:szCs w:val="22"/>
        </w:rPr>
      </w:pPr>
    </w:p>
    <w:p w14:paraId="1EBC566D" w14:textId="77777777" w:rsidR="0010769F" w:rsidRPr="001530BE" w:rsidRDefault="0010769F" w:rsidP="00FE0EF1">
      <w:pPr>
        <w:pStyle w:val="Corps"/>
        <w:spacing w:line="276" w:lineRule="auto"/>
        <w:jc w:val="both"/>
        <w:rPr>
          <w:sz w:val="22"/>
          <w:szCs w:val="22"/>
        </w:rPr>
      </w:pPr>
    </w:p>
    <w:p w14:paraId="3A4C6100" w14:textId="06389734" w:rsidR="0010769F" w:rsidRPr="001530BE" w:rsidRDefault="0010769F" w:rsidP="00FE0EF1">
      <w:pPr>
        <w:pStyle w:val="Corps"/>
        <w:widowControl/>
        <w:numPr>
          <w:ilvl w:val="0"/>
          <w:numId w:val="9"/>
        </w:numPr>
        <w:pBdr>
          <w:top w:val="nil"/>
          <w:left w:val="nil"/>
          <w:bottom w:val="nil"/>
          <w:right w:val="nil"/>
          <w:between w:val="nil"/>
          <w:bar w:val="nil"/>
        </w:pBdr>
        <w:suppressAutoHyphens w:val="0"/>
        <w:spacing w:line="276" w:lineRule="auto"/>
        <w:jc w:val="both"/>
        <w:rPr>
          <w:b/>
          <w:bCs/>
          <w:sz w:val="22"/>
          <w:szCs w:val="22"/>
          <w:u w:val="single"/>
        </w:rPr>
      </w:pPr>
      <w:r w:rsidRPr="001530BE">
        <w:rPr>
          <w:b/>
          <w:bCs/>
          <w:sz w:val="22"/>
          <w:szCs w:val="22"/>
          <w:u w:val="single"/>
        </w:rPr>
        <w:t>Approbation d</w:t>
      </w:r>
      <w:r w:rsidR="00A5463A" w:rsidRPr="001530BE">
        <w:rPr>
          <w:b/>
          <w:bCs/>
          <w:sz w:val="22"/>
          <w:szCs w:val="22"/>
          <w:u w:val="single"/>
        </w:rPr>
        <w:t>es</w:t>
      </w:r>
      <w:r w:rsidR="004B6BAB" w:rsidRPr="001530BE">
        <w:rPr>
          <w:b/>
          <w:bCs/>
          <w:sz w:val="22"/>
          <w:szCs w:val="22"/>
          <w:u w:val="single"/>
        </w:rPr>
        <w:t xml:space="preserve"> c</w:t>
      </w:r>
      <w:r w:rsidRPr="001530BE">
        <w:rPr>
          <w:b/>
          <w:bCs/>
          <w:sz w:val="22"/>
          <w:szCs w:val="22"/>
          <w:u w:val="single"/>
        </w:rPr>
        <w:t>ompte</w:t>
      </w:r>
      <w:r w:rsidR="004B6BAB" w:rsidRPr="001530BE">
        <w:rPr>
          <w:b/>
          <w:bCs/>
          <w:sz w:val="22"/>
          <w:szCs w:val="22"/>
          <w:u w:val="single"/>
        </w:rPr>
        <w:t>s-</w:t>
      </w:r>
      <w:r w:rsidRPr="001530BE">
        <w:rPr>
          <w:b/>
          <w:bCs/>
          <w:sz w:val="22"/>
          <w:szCs w:val="22"/>
          <w:u w:val="single"/>
        </w:rPr>
        <w:t>rendu</w:t>
      </w:r>
      <w:r w:rsidR="004B6BAB" w:rsidRPr="001530BE">
        <w:rPr>
          <w:b/>
          <w:bCs/>
          <w:sz w:val="22"/>
          <w:szCs w:val="22"/>
          <w:u w:val="single"/>
        </w:rPr>
        <w:t>s</w:t>
      </w:r>
      <w:r w:rsidRPr="001530BE">
        <w:rPr>
          <w:b/>
          <w:bCs/>
          <w:sz w:val="22"/>
          <w:szCs w:val="22"/>
          <w:u w:val="single"/>
        </w:rPr>
        <w:t xml:space="preserve"> d</w:t>
      </w:r>
      <w:r w:rsidR="00A5463A" w:rsidRPr="001530BE">
        <w:rPr>
          <w:b/>
          <w:bCs/>
          <w:sz w:val="22"/>
          <w:szCs w:val="22"/>
          <w:u w:val="single"/>
        </w:rPr>
        <w:t>e</w:t>
      </w:r>
      <w:r w:rsidR="004B6BAB" w:rsidRPr="001530BE">
        <w:rPr>
          <w:b/>
          <w:bCs/>
          <w:sz w:val="22"/>
          <w:szCs w:val="22"/>
          <w:u w:val="single"/>
        </w:rPr>
        <w:t>s réunions du</w:t>
      </w:r>
      <w:r w:rsidRPr="001530BE">
        <w:rPr>
          <w:b/>
          <w:bCs/>
          <w:sz w:val="22"/>
          <w:szCs w:val="22"/>
          <w:u w:val="single"/>
        </w:rPr>
        <w:t xml:space="preserve"> Bureau nationa</w:t>
      </w:r>
      <w:r w:rsidR="004B6BAB" w:rsidRPr="001530BE">
        <w:rPr>
          <w:b/>
          <w:bCs/>
          <w:sz w:val="22"/>
          <w:szCs w:val="22"/>
          <w:u w:val="single"/>
        </w:rPr>
        <w:t>l (22 janvier, 12 et 27 février)</w:t>
      </w:r>
    </w:p>
    <w:p w14:paraId="1F3208D4" w14:textId="77777777" w:rsidR="0010769F" w:rsidRPr="001530BE" w:rsidRDefault="0010769F" w:rsidP="00FE0EF1">
      <w:pPr>
        <w:pStyle w:val="Corps"/>
        <w:spacing w:line="276" w:lineRule="auto"/>
        <w:ind w:left="567"/>
        <w:jc w:val="both"/>
        <w:rPr>
          <w:i/>
          <w:iCs/>
          <w:sz w:val="22"/>
          <w:szCs w:val="22"/>
        </w:rPr>
      </w:pPr>
    </w:p>
    <w:p w14:paraId="14C294A3" w14:textId="626C5646" w:rsidR="00A91B8F" w:rsidRDefault="004C13E9" w:rsidP="00FE0EF1">
      <w:pPr>
        <w:pStyle w:val="Corps"/>
        <w:spacing w:line="276" w:lineRule="auto"/>
        <w:jc w:val="both"/>
        <w:rPr>
          <w:sz w:val="22"/>
          <w:szCs w:val="22"/>
        </w:rPr>
      </w:pPr>
      <w:r>
        <w:rPr>
          <w:sz w:val="22"/>
          <w:szCs w:val="22"/>
        </w:rPr>
        <w:t>Les projets de compte-rendu des réunions des 22 janvier, 12 et 27 février sont approuvés.</w:t>
      </w:r>
    </w:p>
    <w:p w14:paraId="7136A347" w14:textId="77777777" w:rsidR="004C13E9" w:rsidRPr="001530BE" w:rsidRDefault="004C13E9" w:rsidP="00FE0EF1">
      <w:pPr>
        <w:pStyle w:val="Corps"/>
        <w:spacing w:line="276" w:lineRule="auto"/>
        <w:jc w:val="both"/>
        <w:rPr>
          <w:sz w:val="22"/>
          <w:szCs w:val="22"/>
        </w:rPr>
      </w:pPr>
    </w:p>
    <w:p w14:paraId="0938E3F3" w14:textId="1BB00A1E" w:rsidR="00A91B8F" w:rsidRPr="001530BE" w:rsidRDefault="00EB17A5" w:rsidP="00EB17A5">
      <w:pPr>
        <w:pStyle w:val="Corps"/>
        <w:numPr>
          <w:ilvl w:val="0"/>
          <w:numId w:val="9"/>
        </w:numPr>
        <w:spacing w:line="276" w:lineRule="auto"/>
        <w:jc w:val="both"/>
        <w:rPr>
          <w:b/>
          <w:bCs/>
          <w:sz w:val="22"/>
          <w:szCs w:val="22"/>
        </w:rPr>
      </w:pPr>
      <w:r w:rsidRPr="001530BE">
        <w:rPr>
          <w:b/>
          <w:bCs/>
          <w:sz w:val="22"/>
          <w:szCs w:val="22"/>
        </w:rPr>
        <w:t>Point financier</w:t>
      </w:r>
      <w:r w:rsidR="004B6BAB" w:rsidRPr="001530BE">
        <w:rPr>
          <w:b/>
          <w:bCs/>
          <w:sz w:val="22"/>
          <w:szCs w:val="22"/>
        </w:rPr>
        <w:t>-État des adhésions</w:t>
      </w:r>
    </w:p>
    <w:p w14:paraId="7EFEDD20" w14:textId="050B3488" w:rsidR="0010769F" w:rsidRDefault="0010769F" w:rsidP="00FE0EF1">
      <w:pPr>
        <w:pStyle w:val="Corps"/>
        <w:spacing w:line="276" w:lineRule="auto"/>
        <w:jc w:val="both"/>
        <w:rPr>
          <w:sz w:val="22"/>
          <w:szCs w:val="22"/>
        </w:rPr>
      </w:pPr>
    </w:p>
    <w:p w14:paraId="19EAFB35" w14:textId="2DADE084" w:rsidR="00583387" w:rsidRDefault="00583387" w:rsidP="00FE0EF1">
      <w:pPr>
        <w:pStyle w:val="Corps"/>
        <w:spacing w:line="276" w:lineRule="auto"/>
        <w:jc w:val="both"/>
        <w:rPr>
          <w:sz w:val="22"/>
          <w:szCs w:val="22"/>
        </w:rPr>
      </w:pPr>
      <w:r w:rsidRPr="007F0B88">
        <w:rPr>
          <w:i/>
          <w:iCs/>
          <w:sz w:val="22"/>
          <w:szCs w:val="22"/>
        </w:rPr>
        <w:t>Michèle</w:t>
      </w:r>
      <w:r>
        <w:rPr>
          <w:sz w:val="22"/>
          <w:szCs w:val="22"/>
        </w:rPr>
        <w:t xml:space="preserve"> : </w:t>
      </w:r>
      <w:r w:rsidR="008E7C43">
        <w:rPr>
          <w:sz w:val="22"/>
          <w:szCs w:val="22"/>
        </w:rPr>
        <w:t>c</w:t>
      </w:r>
      <w:r>
        <w:rPr>
          <w:sz w:val="22"/>
          <w:szCs w:val="22"/>
        </w:rPr>
        <w:t>oncernant l’éta</w:t>
      </w:r>
      <w:r w:rsidR="00427AB1">
        <w:rPr>
          <w:sz w:val="22"/>
          <w:szCs w:val="22"/>
        </w:rPr>
        <w:t>t</w:t>
      </w:r>
      <w:r>
        <w:rPr>
          <w:sz w:val="22"/>
          <w:szCs w:val="22"/>
        </w:rPr>
        <w:t xml:space="preserve"> des adhésions, cette année</w:t>
      </w:r>
      <w:r w:rsidR="00427AB1">
        <w:rPr>
          <w:sz w:val="22"/>
          <w:szCs w:val="22"/>
        </w:rPr>
        <w:t>, à date équivalente</w:t>
      </w:r>
      <w:r w:rsidR="008707EC">
        <w:rPr>
          <w:sz w:val="22"/>
          <w:szCs w:val="22"/>
        </w:rPr>
        <w:t>,</w:t>
      </w:r>
      <w:r w:rsidR="00427AB1">
        <w:rPr>
          <w:sz w:val="22"/>
          <w:szCs w:val="22"/>
        </w:rPr>
        <w:t xml:space="preserve"> on est un peu en dessous, mais ce qui est inquiétant et que l’on constate depuis plusieurs années c’est la difficulté à faire remonter les adhésions, ce qui est le cas pour les associations en général. Une remarque sur les chiffres en 2021, que ce soit en charges ou en produits, </w:t>
      </w:r>
      <w:r w:rsidR="001E76B8">
        <w:rPr>
          <w:sz w:val="22"/>
          <w:szCs w:val="22"/>
        </w:rPr>
        <w:t xml:space="preserve">ils </w:t>
      </w:r>
      <w:r w:rsidR="00427AB1">
        <w:rPr>
          <w:sz w:val="22"/>
          <w:szCs w:val="22"/>
        </w:rPr>
        <w:t>sont plus importants que ceux de l’année dernière : nous avons sur le compte</w:t>
      </w:r>
      <w:r w:rsidR="007F0B88">
        <w:rPr>
          <w:sz w:val="22"/>
          <w:szCs w:val="22"/>
        </w:rPr>
        <w:t xml:space="preserve"> une subvention STAFE pour une fête du cinéma francophone à </w:t>
      </w:r>
      <w:r w:rsidR="008707EC">
        <w:rPr>
          <w:sz w:val="22"/>
          <w:szCs w:val="22"/>
        </w:rPr>
        <w:t xml:space="preserve">Istanbul </w:t>
      </w:r>
      <w:r w:rsidR="007F0B88">
        <w:rPr>
          <w:sz w:val="22"/>
          <w:szCs w:val="22"/>
        </w:rPr>
        <w:t xml:space="preserve">de 8 000 euros, que la section ne pouvait pas toucher car elle n’avait pas de compte en banque, la section a tout essayé (créer une association de droit français, </w:t>
      </w:r>
      <w:proofErr w:type="spellStart"/>
      <w:r w:rsidR="007F0B88">
        <w:rPr>
          <w:sz w:val="22"/>
          <w:szCs w:val="22"/>
        </w:rPr>
        <w:t>etc</w:t>
      </w:r>
      <w:proofErr w:type="spellEnd"/>
      <w:r w:rsidR="007F0B88">
        <w:rPr>
          <w:sz w:val="22"/>
          <w:szCs w:val="22"/>
        </w:rPr>
        <w:t xml:space="preserve">) mais comme le président n’était pas résident en France, aucune banque n’a accepté d’ouvrir un compte pour la section. Nous avons donc accepté de recevoir cet argent pour ensuite le reverser à la section, mais concours de circonstances (covid,…) cet argent a fait trois fois l’aller-retour entre </w:t>
      </w:r>
      <w:r w:rsidR="008707EC">
        <w:rPr>
          <w:sz w:val="22"/>
          <w:szCs w:val="22"/>
        </w:rPr>
        <w:t xml:space="preserve">Istanbul </w:t>
      </w:r>
      <w:r w:rsidR="007F0B88">
        <w:rPr>
          <w:sz w:val="22"/>
          <w:szCs w:val="22"/>
        </w:rPr>
        <w:t>et Paris</w:t>
      </w:r>
      <w:r w:rsidR="00EC4B05">
        <w:rPr>
          <w:sz w:val="22"/>
          <w:szCs w:val="22"/>
        </w:rPr>
        <w:t xml:space="preserve">. Cela va se régler sous peu, </w:t>
      </w:r>
      <w:r w:rsidR="001E76B8">
        <w:rPr>
          <w:sz w:val="22"/>
          <w:szCs w:val="22"/>
        </w:rPr>
        <w:t xml:space="preserve">la somme a </w:t>
      </w:r>
      <w:r w:rsidR="00EC4B05">
        <w:rPr>
          <w:sz w:val="22"/>
          <w:szCs w:val="22"/>
        </w:rPr>
        <w:t xml:space="preserve">un peu </w:t>
      </w:r>
      <w:r w:rsidR="001E76B8">
        <w:rPr>
          <w:sz w:val="22"/>
          <w:szCs w:val="22"/>
        </w:rPr>
        <w:t>diminué,</w:t>
      </w:r>
      <w:r w:rsidR="00EC4B05">
        <w:rPr>
          <w:sz w:val="22"/>
          <w:szCs w:val="22"/>
        </w:rPr>
        <w:t xml:space="preserve"> à cause des frais de transferts. C’est donc ce qui apparait et fausse un peu le résultat</w:t>
      </w:r>
      <w:r w:rsidR="00546753">
        <w:rPr>
          <w:sz w:val="22"/>
          <w:szCs w:val="22"/>
        </w:rPr>
        <w:t>.</w:t>
      </w:r>
      <w:r w:rsidR="00EC4B05">
        <w:rPr>
          <w:sz w:val="22"/>
          <w:szCs w:val="22"/>
        </w:rPr>
        <w:t xml:space="preserve"> En fait, le compte de résultats est négatif de 14 368  euros car les produits diminuent. Il s’agit des contributions des </w:t>
      </w:r>
      <w:r w:rsidR="00FE4202">
        <w:rPr>
          <w:sz w:val="22"/>
          <w:szCs w:val="22"/>
        </w:rPr>
        <w:t xml:space="preserve">CFdE, ce qui s’explique par le fait que les conseillers qui étaient candidats à leur réélection ou qui ne se représentaient pas, </w:t>
      </w:r>
      <w:r w:rsidR="00546753">
        <w:rPr>
          <w:sz w:val="22"/>
          <w:szCs w:val="22"/>
        </w:rPr>
        <w:t xml:space="preserve">n’ont </w:t>
      </w:r>
      <w:r w:rsidR="001E76B8">
        <w:rPr>
          <w:sz w:val="22"/>
          <w:szCs w:val="22"/>
        </w:rPr>
        <w:t xml:space="preserve">en général </w:t>
      </w:r>
      <w:r w:rsidR="00546753">
        <w:rPr>
          <w:sz w:val="22"/>
          <w:szCs w:val="22"/>
        </w:rPr>
        <w:t>pas réglé le deuxième semestre. En 2022, les contributions rentrent alors que le premier rappel était tardif comme nous l’avions décidé. La subvention demeure la part la plus importante, en deuxième les adhésions ce qui est sain.</w:t>
      </w:r>
    </w:p>
    <w:p w14:paraId="028AFC67" w14:textId="2901A3BB" w:rsidR="00532165" w:rsidRDefault="00532165" w:rsidP="00FE0EF1">
      <w:pPr>
        <w:pStyle w:val="Corps"/>
        <w:spacing w:line="276" w:lineRule="auto"/>
        <w:jc w:val="both"/>
        <w:rPr>
          <w:sz w:val="22"/>
          <w:szCs w:val="22"/>
        </w:rPr>
      </w:pPr>
    </w:p>
    <w:p w14:paraId="3EF30C23" w14:textId="0D2564F9" w:rsidR="00532165" w:rsidRDefault="00532165" w:rsidP="00FE0EF1">
      <w:pPr>
        <w:pStyle w:val="Corps"/>
        <w:spacing w:line="276" w:lineRule="auto"/>
        <w:jc w:val="both"/>
        <w:rPr>
          <w:sz w:val="22"/>
          <w:szCs w:val="22"/>
        </w:rPr>
      </w:pPr>
    </w:p>
    <w:p w14:paraId="6E9F5828" w14:textId="7205DD1B" w:rsidR="00532165" w:rsidRDefault="00532165" w:rsidP="00FE0EF1">
      <w:pPr>
        <w:pStyle w:val="Corps"/>
        <w:spacing w:line="276" w:lineRule="auto"/>
        <w:jc w:val="both"/>
        <w:rPr>
          <w:sz w:val="22"/>
          <w:szCs w:val="22"/>
        </w:rPr>
      </w:pPr>
    </w:p>
    <w:p w14:paraId="66004845" w14:textId="77777777" w:rsidR="00532165" w:rsidRPr="001530BE" w:rsidRDefault="00532165" w:rsidP="00FE0EF1">
      <w:pPr>
        <w:pStyle w:val="Corps"/>
        <w:spacing w:line="276" w:lineRule="auto"/>
        <w:jc w:val="both"/>
        <w:rPr>
          <w:sz w:val="22"/>
          <w:szCs w:val="22"/>
        </w:rPr>
      </w:pPr>
    </w:p>
    <w:p w14:paraId="1348DA0C" w14:textId="77777777" w:rsidR="00A62E78" w:rsidRPr="001530BE" w:rsidRDefault="00A62E78" w:rsidP="00FE0EF1">
      <w:pPr>
        <w:pStyle w:val="Corps"/>
        <w:spacing w:line="276" w:lineRule="auto"/>
        <w:jc w:val="both"/>
        <w:rPr>
          <w:sz w:val="22"/>
          <w:szCs w:val="22"/>
        </w:rPr>
      </w:pPr>
    </w:p>
    <w:p w14:paraId="12760FE3" w14:textId="5C5C6059" w:rsidR="0010769F" w:rsidRPr="00546753" w:rsidRDefault="004B6BAB" w:rsidP="00FE0EF1">
      <w:pPr>
        <w:pStyle w:val="Corps"/>
        <w:widowControl/>
        <w:numPr>
          <w:ilvl w:val="0"/>
          <w:numId w:val="9"/>
        </w:numPr>
        <w:pBdr>
          <w:top w:val="nil"/>
          <w:left w:val="nil"/>
          <w:bottom w:val="nil"/>
          <w:right w:val="nil"/>
          <w:between w:val="nil"/>
          <w:bar w:val="nil"/>
        </w:pBdr>
        <w:suppressAutoHyphens w:val="0"/>
        <w:spacing w:line="276" w:lineRule="auto"/>
        <w:jc w:val="both"/>
        <w:rPr>
          <w:b/>
          <w:bCs/>
          <w:sz w:val="22"/>
          <w:szCs w:val="22"/>
        </w:rPr>
      </w:pPr>
      <w:r w:rsidRPr="00546753">
        <w:rPr>
          <w:b/>
          <w:bCs/>
          <w:sz w:val="22"/>
          <w:szCs w:val="22"/>
        </w:rPr>
        <w:t xml:space="preserve">Élections </w:t>
      </w:r>
      <w:r w:rsidR="00EB17A5" w:rsidRPr="00546753">
        <w:rPr>
          <w:b/>
          <w:bCs/>
          <w:sz w:val="22"/>
          <w:szCs w:val="22"/>
        </w:rPr>
        <w:t>CFE</w:t>
      </w:r>
      <w:r w:rsidRPr="00546753">
        <w:rPr>
          <w:b/>
          <w:bCs/>
          <w:sz w:val="22"/>
          <w:szCs w:val="22"/>
        </w:rPr>
        <w:t> : point final</w:t>
      </w:r>
    </w:p>
    <w:p w14:paraId="564C234C" w14:textId="77777777" w:rsidR="0010769F" w:rsidRPr="001530BE" w:rsidRDefault="0010769F" w:rsidP="00FE0EF1">
      <w:pPr>
        <w:pStyle w:val="Corps"/>
        <w:spacing w:line="276" w:lineRule="auto"/>
        <w:jc w:val="both"/>
        <w:rPr>
          <w:sz w:val="22"/>
          <w:szCs w:val="22"/>
        </w:rPr>
      </w:pPr>
    </w:p>
    <w:p w14:paraId="113140A0" w14:textId="0C2513EA" w:rsidR="004C06CF" w:rsidRDefault="00EB17A5" w:rsidP="004C13E9">
      <w:pPr>
        <w:spacing w:line="276" w:lineRule="auto"/>
        <w:jc w:val="both"/>
        <w:rPr>
          <w:sz w:val="22"/>
          <w:szCs w:val="22"/>
          <w:lang w:val="fr-FR"/>
        </w:rPr>
      </w:pPr>
      <w:r w:rsidRPr="001530BE">
        <w:rPr>
          <w:i/>
          <w:iCs/>
          <w:sz w:val="22"/>
          <w:szCs w:val="22"/>
          <w:lang w:val="fr-FR"/>
        </w:rPr>
        <w:t>Claudine</w:t>
      </w:r>
      <w:r w:rsidRPr="001530BE">
        <w:rPr>
          <w:sz w:val="22"/>
          <w:szCs w:val="22"/>
          <w:lang w:val="fr-FR"/>
        </w:rPr>
        <w:t xml:space="preserve"> fera un point bref lors du CA sur la séquence CFE du point de vue de l’association.</w:t>
      </w:r>
      <w:r w:rsidR="00784291">
        <w:rPr>
          <w:sz w:val="22"/>
          <w:szCs w:val="22"/>
          <w:lang w:val="fr-FR"/>
        </w:rPr>
        <w:t xml:space="preserve"> On attendra le résultat des élections.</w:t>
      </w:r>
      <w:r w:rsidR="004C13E9">
        <w:rPr>
          <w:sz w:val="22"/>
          <w:szCs w:val="22"/>
          <w:lang w:val="fr-FR"/>
        </w:rPr>
        <w:t xml:space="preserve"> O</w:t>
      </w:r>
      <w:r w:rsidR="00421382">
        <w:rPr>
          <w:sz w:val="22"/>
          <w:szCs w:val="22"/>
          <w:lang w:val="fr-FR"/>
        </w:rPr>
        <w:t>utre la question de l’alliance avec l’UFE,</w:t>
      </w:r>
      <w:r w:rsidR="004C06CF" w:rsidRPr="001530BE">
        <w:rPr>
          <w:sz w:val="22"/>
          <w:szCs w:val="22"/>
          <w:lang w:val="fr-FR"/>
        </w:rPr>
        <w:t xml:space="preserve"> il y a </w:t>
      </w:r>
      <w:r w:rsidR="00421382">
        <w:rPr>
          <w:sz w:val="22"/>
          <w:szCs w:val="22"/>
          <w:lang w:val="fr-FR"/>
        </w:rPr>
        <w:t>aussi une question de fond</w:t>
      </w:r>
      <w:r w:rsidR="003D5C8E">
        <w:rPr>
          <w:sz w:val="22"/>
          <w:szCs w:val="22"/>
          <w:lang w:val="fr-FR"/>
        </w:rPr>
        <w:t> :</w:t>
      </w:r>
      <w:r w:rsidR="00421382">
        <w:rPr>
          <w:sz w:val="22"/>
          <w:szCs w:val="22"/>
          <w:lang w:val="fr-FR"/>
        </w:rPr>
        <w:t xml:space="preserve"> qui </w:t>
      </w:r>
      <w:r w:rsidR="003D5C8E">
        <w:rPr>
          <w:sz w:val="22"/>
          <w:szCs w:val="22"/>
          <w:lang w:val="fr-FR"/>
        </w:rPr>
        <w:t>d</w:t>
      </w:r>
      <w:r w:rsidR="00F8479A">
        <w:rPr>
          <w:sz w:val="22"/>
          <w:szCs w:val="22"/>
          <w:lang w:val="fr-FR"/>
        </w:rPr>
        <w:t>o</w:t>
      </w:r>
      <w:r w:rsidR="00421382">
        <w:rPr>
          <w:sz w:val="22"/>
          <w:szCs w:val="22"/>
          <w:lang w:val="fr-FR"/>
        </w:rPr>
        <w:t xml:space="preserve">it faire la liste ? </w:t>
      </w:r>
      <w:r w:rsidR="003D5C8E">
        <w:rPr>
          <w:sz w:val="22"/>
          <w:szCs w:val="22"/>
          <w:lang w:val="fr-FR"/>
        </w:rPr>
        <w:t>L’association</w:t>
      </w:r>
      <w:r w:rsidR="00421382">
        <w:rPr>
          <w:sz w:val="22"/>
          <w:szCs w:val="22"/>
          <w:lang w:val="fr-FR"/>
        </w:rPr>
        <w:t xml:space="preserve"> des</w:t>
      </w:r>
      <w:r w:rsidR="004C06CF" w:rsidRPr="001530BE">
        <w:rPr>
          <w:sz w:val="22"/>
          <w:szCs w:val="22"/>
          <w:lang w:val="fr-FR"/>
        </w:rPr>
        <w:t xml:space="preserve"> Français d</w:t>
      </w:r>
      <w:r w:rsidR="00421382">
        <w:rPr>
          <w:sz w:val="22"/>
          <w:szCs w:val="22"/>
          <w:lang w:val="fr-FR"/>
        </w:rPr>
        <w:t>e l’étranger</w:t>
      </w:r>
      <w:r w:rsidR="004C06CF" w:rsidRPr="001530BE">
        <w:rPr>
          <w:sz w:val="22"/>
          <w:szCs w:val="22"/>
          <w:lang w:val="fr-FR"/>
        </w:rPr>
        <w:t xml:space="preserve"> ou les électeurs </w:t>
      </w:r>
      <w:r w:rsidR="00421382">
        <w:rPr>
          <w:sz w:val="22"/>
          <w:szCs w:val="22"/>
          <w:lang w:val="fr-FR"/>
        </w:rPr>
        <w:t>eux-mêmes</w:t>
      </w:r>
      <w:r w:rsidR="003D5C8E">
        <w:rPr>
          <w:sz w:val="22"/>
          <w:szCs w:val="22"/>
          <w:lang w:val="fr-FR"/>
        </w:rPr>
        <w:t> ?</w:t>
      </w:r>
    </w:p>
    <w:p w14:paraId="47107C19" w14:textId="77777777" w:rsidR="004C13E9" w:rsidRPr="001530BE" w:rsidRDefault="004C13E9">
      <w:pPr>
        <w:spacing w:line="276" w:lineRule="auto"/>
        <w:jc w:val="both"/>
        <w:rPr>
          <w:sz w:val="22"/>
          <w:szCs w:val="22"/>
          <w:lang w:val="fr-FR"/>
        </w:rPr>
      </w:pPr>
    </w:p>
    <w:p w14:paraId="197DF799" w14:textId="756DB395" w:rsidR="004C06CF" w:rsidRPr="001530BE" w:rsidRDefault="004C06CF" w:rsidP="00843D08">
      <w:pPr>
        <w:spacing w:line="276" w:lineRule="auto"/>
        <w:jc w:val="both"/>
        <w:rPr>
          <w:sz w:val="22"/>
          <w:szCs w:val="22"/>
          <w:lang w:val="fr-FR"/>
        </w:rPr>
      </w:pPr>
      <w:r w:rsidRPr="001530BE">
        <w:rPr>
          <w:i/>
          <w:iCs/>
          <w:sz w:val="22"/>
          <w:szCs w:val="22"/>
          <w:lang w:val="fr-FR"/>
        </w:rPr>
        <w:t>Philippe</w:t>
      </w:r>
      <w:r w:rsidRPr="001530BE">
        <w:rPr>
          <w:sz w:val="22"/>
          <w:szCs w:val="22"/>
          <w:lang w:val="fr-FR"/>
        </w:rPr>
        <w:t xml:space="preserve"> : cela a </w:t>
      </w:r>
      <w:r w:rsidR="00421382">
        <w:rPr>
          <w:sz w:val="22"/>
          <w:szCs w:val="22"/>
          <w:lang w:val="fr-FR"/>
        </w:rPr>
        <w:t>été une période tendue</w:t>
      </w:r>
      <w:r w:rsidR="00804575">
        <w:rPr>
          <w:sz w:val="22"/>
          <w:szCs w:val="22"/>
          <w:lang w:val="fr-FR"/>
        </w:rPr>
        <w:t xml:space="preserve"> et d’</w:t>
      </w:r>
      <w:r w:rsidRPr="001530BE">
        <w:rPr>
          <w:sz w:val="22"/>
          <w:szCs w:val="22"/>
          <w:lang w:val="fr-FR"/>
        </w:rPr>
        <w:t xml:space="preserve">intense travail </w:t>
      </w:r>
      <w:r w:rsidR="00804575">
        <w:rPr>
          <w:sz w:val="22"/>
          <w:szCs w:val="22"/>
          <w:lang w:val="fr-FR"/>
        </w:rPr>
        <w:t>au</w:t>
      </w:r>
      <w:r w:rsidRPr="001530BE">
        <w:rPr>
          <w:sz w:val="22"/>
          <w:szCs w:val="22"/>
          <w:lang w:val="fr-FR"/>
        </w:rPr>
        <w:t xml:space="preserve"> siège</w:t>
      </w:r>
      <w:r w:rsidR="00804575">
        <w:rPr>
          <w:sz w:val="22"/>
          <w:szCs w:val="22"/>
          <w:lang w:val="fr-FR"/>
        </w:rPr>
        <w:t xml:space="preserve"> pour les permanents</w:t>
      </w:r>
      <w:r w:rsidRPr="001530BE">
        <w:rPr>
          <w:sz w:val="22"/>
          <w:szCs w:val="22"/>
          <w:lang w:val="fr-FR"/>
        </w:rPr>
        <w:t xml:space="preserve">, </w:t>
      </w:r>
      <w:r w:rsidR="00804575">
        <w:rPr>
          <w:sz w:val="22"/>
          <w:szCs w:val="22"/>
          <w:lang w:val="fr-FR"/>
        </w:rPr>
        <w:t xml:space="preserve">il y a trois semaines où nous avons travaillé quasiment exclusivement sur le sujet de la CFE. Il y a eu également des échanges vifs, </w:t>
      </w:r>
      <w:r w:rsidRPr="001530BE">
        <w:rPr>
          <w:sz w:val="22"/>
          <w:szCs w:val="22"/>
          <w:lang w:val="fr-FR"/>
        </w:rPr>
        <w:t>de</w:t>
      </w:r>
      <w:r w:rsidR="00804575">
        <w:rPr>
          <w:sz w:val="22"/>
          <w:szCs w:val="22"/>
          <w:lang w:val="fr-FR"/>
        </w:rPr>
        <w:t>s</w:t>
      </w:r>
      <w:r w:rsidRPr="001530BE">
        <w:rPr>
          <w:sz w:val="22"/>
          <w:szCs w:val="22"/>
          <w:lang w:val="fr-FR"/>
        </w:rPr>
        <w:t xml:space="preserve"> propos</w:t>
      </w:r>
      <w:r w:rsidR="00804575">
        <w:rPr>
          <w:sz w:val="22"/>
          <w:szCs w:val="22"/>
          <w:lang w:val="fr-FR"/>
        </w:rPr>
        <w:t xml:space="preserve"> malintentionnés et c’est tout à fait regrettable</w:t>
      </w:r>
      <w:r w:rsidRPr="001530BE">
        <w:rPr>
          <w:sz w:val="22"/>
          <w:szCs w:val="22"/>
          <w:lang w:val="fr-FR"/>
        </w:rPr>
        <w:t>.</w:t>
      </w:r>
      <w:r w:rsidR="00804575">
        <w:rPr>
          <w:sz w:val="22"/>
          <w:szCs w:val="22"/>
          <w:lang w:val="fr-FR"/>
        </w:rPr>
        <w:t xml:space="preserve"> Il faut que les choses s’apaisent, car il y a eu des propos inacceptables quand on fait partie de la même famille.</w:t>
      </w:r>
    </w:p>
    <w:p w14:paraId="7BDE1ACF" w14:textId="71FBAC77" w:rsidR="004C06CF" w:rsidRPr="001530BE" w:rsidRDefault="004C06CF" w:rsidP="00843D08">
      <w:pPr>
        <w:spacing w:line="276" w:lineRule="auto"/>
        <w:jc w:val="both"/>
        <w:rPr>
          <w:sz w:val="22"/>
          <w:szCs w:val="22"/>
          <w:lang w:val="fr-FR"/>
        </w:rPr>
      </w:pPr>
      <w:r w:rsidRPr="001530BE">
        <w:rPr>
          <w:i/>
          <w:iCs/>
          <w:sz w:val="22"/>
          <w:szCs w:val="22"/>
          <w:lang w:val="fr-FR"/>
        </w:rPr>
        <w:t>Mehdi</w:t>
      </w:r>
      <w:r w:rsidRPr="001530BE">
        <w:rPr>
          <w:sz w:val="22"/>
          <w:szCs w:val="22"/>
          <w:lang w:val="fr-FR"/>
        </w:rPr>
        <w:t> :</w:t>
      </w:r>
      <w:r w:rsidR="00804575">
        <w:rPr>
          <w:sz w:val="22"/>
          <w:szCs w:val="22"/>
          <w:lang w:val="fr-FR"/>
        </w:rPr>
        <w:t xml:space="preserve"> l</w:t>
      </w:r>
      <w:r w:rsidR="00715773">
        <w:rPr>
          <w:sz w:val="22"/>
          <w:szCs w:val="22"/>
          <w:lang w:val="fr-FR"/>
        </w:rPr>
        <w:t>e</w:t>
      </w:r>
      <w:r w:rsidR="00804575">
        <w:rPr>
          <w:sz w:val="22"/>
          <w:szCs w:val="22"/>
          <w:lang w:val="fr-FR"/>
        </w:rPr>
        <w:t xml:space="preserve"> manque de communication était inévitable puisque lorsque</w:t>
      </w:r>
      <w:r w:rsidRPr="001530BE">
        <w:rPr>
          <w:sz w:val="22"/>
          <w:szCs w:val="22"/>
          <w:lang w:val="fr-FR"/>
        </w:rPr>
        <w:t xml:space="preserve"> Français du monde-adfe a lancé l’appel à candidatures</w:t>
      </w:r>
      <w:r w:rsidR="00715773">
        <w:rPr>
          <w:sz w:val="22"/>
          <w:szCs w:val="22"/>
          <w:lang w:val="fr-FR"/>
        </w:rPr>
        <w:t>,</w:t>
      </w:r>
      <w:r w:rsidRPr="001530BE">
        <w:rPr>
          <w:sz w:val="22"/>
          <w:szCs w:val="22"/>
          <w:lang w:val="fr-FR"/>
        </w:rPr>
        <w:t xml:space="preserve"> le groupe à l’AFE n’existait pas </w:t>
      </w:r>
      <w:r w:rsidR="00715773">
        <w:rPr>
          <w:sz w:val="22"/>
          <w:szCs w:val="22"/>
          <w:lang w:val="fr-FR"/>
        </w:rPr>
        <w:t>car les élections n’avaient pas eu lieu. Nous avions anticipé les élections à l’AFE lors de notre BN du 21 octobre. Sur les rôles de chacun, ce sera discuté lors du CA et de l’AG, nous avons des statuts qui définissent clairement les choses. Lorsque l’on appartient à une association, c’est bien d’en respecter les statuts sinon on est en dehors de l’association.</w:t>
      </w:r>
    </w:p>
    <w:p w14:paraId="63D5F86C" w14:textId="49675BDC" w:rsidR="004C06CF" w:rsidRPr="001530BE" w:rsidRDefault="004C06CF" w:rsidP="00843D08">
      <w:pPr>
        <w:spacing w:line="276" w:lineRule="auto"/>
        <w:jc w:val="both"/>
        <w:rPr>
          <w:sz w:val="22"/>
          <w:szCs w:val="22"/>
          <w:lang w:val="fr-FR"/>
        </w:rPr>
      </w:pPr>
    </w:p>
    <w:p w14:paraId="1D3BF4C5" w14:textId="2B228959" w:rsidR="004C06CF" w:rsidRPr="001530BE" w:rsidRDefault="004C06CF" w:rsidP="00843D08">
      <w:pPr>
        <w:spacing w:line="276" w:lineRule="auto"/>
        <w:jc w:val="both"/>
        <w:rPr>
          <w:b/>
          <w:bCs/>
          <w:sz w:val="22"/>
          <w:szCs w:val="22"/>
          <w:lang w:val="fr-FR"/>
        </w:rPr>
      </w:pPr>
      <w:r w:rsidRPr="001530BE">
        <w:rPr>
          <w:b/>
          <w:bCs/>
          <w:sz w:val="22"/>
          <w:szCs w:val="22"/>
          <w:lang w:val="fr-FR"/>
        </w:rPr>
        <w:t xml:space="preserve">4) Projets </w:t>
      </w:r>
      <w:r w:rsidR="004B6BAB" w:rsidRPr="001530BE">
        <w:rPr>
          <w:b/>
          <w:bCs/>
          <w:sz w:val="22"/>
          <w:szCs w:val="22"/>
          <w:lang w:val="fr-FR"/>
        </w:rPr>
        <w:t>en cours</w:t>
      </w:r>
    </w:p>
    <w:p w14:paraId="4B771523" w14:textId="55885E9D" w:rsidR="004C06CF" w:rsidRPr="001530BE" w:rsidRDefault="004C06CF" w:rsidP="00843D08">
      <w:pPr>
        <w:spacing w:line="276" w:lineRule="auto"/>
        <w:jc w:val="both"/>
        <w:rPr>
          <w:sz w:val="22"/>
          <w:szCs w:val="22"/>
          <w:lang w:val="fr-FR"/>
        </w:rPr>
      </w:pPr>
    </w:p>
    <w:p w14:paraId="105301EA" w14:textId="4CEB56AF" w:rsidR="004C42AE" w:rsidRPr="001530BE" w:rsidRDefault="004B6BAB" w:rsidP="004C42AE">
      <w:pPr>
        <w:pStyle w:val="Paragraphedeliste"/>
        <w:numPr>
          <w:ilvl w:val="0"/>
          <w:numId w:val="18"/>
        </w:numPr>
        <w:spacing w:line="276" w:lineRule="auto"/>
        <w:jc w:val="both"/>
        <w:rPr>
          <w:rFonts w:ascii="Times New Roman" w:hAnsi="Times New Roman" w:cs="Times New Roman"/>
          <w:u w:val="single"/>
          <w:lang w:val="fr-FR"/>
        </w:rPr>
      </w:pPr>
      <w:r w:rsidRPr="001530BE">
        <w:rPr>
          <w:rFonts w:ascii="Times New Roman" w:hAnsi="Times New Roman" w:cs="Times New Roman"/>
          <w:u w:val="single"/>
          <w:lang w:val="fr-FR"/>
        </w:rPr>
        <w:t xml:space="preserve">Révision du règlement intérieur et des statuts </w:t>
      </w:r>
    </w:p>
    <w:p w14:paraId="6BA2A18C" w14:textId="4FF8C673" w:rsidR="00415D08" w:rsidRPr="001530BE" w:rsidRDefault="00415D08" w:rsidP="00843D08">
      <w:pPr>
        <w:spacing w:line="276" w:lineRule="auto"/>
        <w:jc w:val="both"/>
        <w:rPr>
          <w:sz w:val="22"/>
          <w:szCs w:val="22"/>
          <w:lang w:val="fr-FR"/>
        </w:rPr>
      </w:pPr>
      <w:r w:rsidRPr="001530BE">
        <w:rPr>
          <w:i/>
          <w:iCs/>
          <w:sz w:val="22"/>
          <w:szCs w:val="22"/>
          <w:lang w:val="fr-FR"/>
        </w:rPr>
        <w:t>Philippe</w:t>
      </w:r>
      <w:r w:rsidRPr="001530BE">
        <w:rPr>
          <w:sz w:val="22"/>
          <w:szCs w:val="22"/>
          <w:lang w:val="fr-FR"/>
        </w:rPr>
        <w:t xml:space="preserve"> : </w:t>
      </w:r>
      <w:r w:rsidR="002E6788">
        <w:rPr>
          <w:sz w:val="22"/>
          <w:szCs w:val="22"/>
          <w:lang w:val="fr-FR"/>
        </w:rPr>
        <w:t xml:space="preserve">nous avions constaté que nos statuts et notre règlement intérieur n’étaient plus adaptés à la nouvelle ligne prise par l’association, notamment la Charte adoptée en 2019. Nous avons décidé de ne plus nous impliquer dans les élections au suffrage indirect. </w:t>
      </w:r>
      <w:r w:rsidR="002E6788" w:rsidRPr="0041637C">
        <w:rPr>
          <w:sz w:val="22"/>
          <w:szCs w:val="22"/>
          <w:highlight w:val="yellow"/>
          <w:lang w:val="fr-FR"/>
        </w:rPr>
        <w:t>Le 22 janvier</w:t>
      </w:r>
      <w:r w:rsidR="00175DFA" w:rsidRPr="0041637C">
        <w:rPr>
          <w:sz w:val="22"/>
          <w:szCs w:val="22"/>
          <w:highlight w:val="yellow"/>
          <w:lang w:val="fr-FR"/>
        </w:rPr>
        <w:t>,</w:t>
      </w:r>
      <w:r w:rsidR="002E6788" w:rsidRPr="0041637C">
        <w:rPr>
          <w:sz w:val="22"/>
          <w:szCs w:val="22"/>
          <w:highlight w:val="yellow"/>
          <w:lang w:val="fr-FR"/>
        </w:rPr>
        <w:t xml:space="preserve"> </w:t>
      </w:r>
      <w:r w:rsidR="00C07A8F">
        <w:rPr>
          <w:sz w:val="22"/>
          <w:szCs w:val="22"/>
          <w:highlight w:val="yellow"/>
          <w:lang w:val="fr-FR"/>
        </w:rPr>
        <w:t xml:space="preserve">un groupe de travail a été constitué à cet effet. </w:t>
      </w:r>
    </w:p>
    <w:p w14:paraId="5A105621" w14:textId="1712BA85" w:rsidR="00A21D22" w:rsidRPr="001530BE" w:rsidRDefault="00A21D22" w:rsidP="00843D08">
      <w:pPr>
        <w:spacing w:line="276" w:lineRule="auto"/>
        <w:jc w:val="both"/>
        <w:rPr>
          <w:sz w:val="22"/>
          <w:szCs w:val="22"/>
          <w:lang w:val="fr-FR"/>
        </w:rPr>
      </w:pPr>
    </w:p>
    <w:p w14:paraId="050C83A7" w14:textId="4BB116A5" w:rsidR="004C42AE" w:rsidRPr="001530BE" w:rsidRDefault="004C42AE" w:rsidP="00843D08">
      <w:pPr>
        <w:spacing w:line="276" w:lineRule="auto"/>
        <w:jc w:val="both"/>
        <w:rPr>
          <w:sz w:val="22"/>
          <w:szCs w:val="22"/>
          <w:lang w:val="fr-FR"/>
        </w:rPr>
      </w:pPr>
    </w:p>
    <w:p w14:paraId="63BE9B38" w14:textId="1665D61B" w:rsidR="004C42AE" w:rsidRPr="001530BE" w:rsidRDefault="004C42AE" w:rsidP="004C42AE">
      <w:pPr>
        <w:pStyle w:val="Paragraphedeliste"/>
        <w:numPr>
          <w:ilvl w:val="0"/>
          <w:numId w:val="18"/>
        </w:numPr>
        <w:spacing w:line="276" w:lineRule="auto"/>
        <w:jc w:val="both"/>
        <w:rPr>
          <w:rFonts w:ascii="Times New Roman" w:hAnsi="Times New Roman" w:cs="Times New Roman"/>
          <w:u w:val="single"/>
          <w:lang w:val="fr-FR"/>
        </w:rPr>
      </w:pPr>
      <w:r w:rsidRPr="001530BE">
        <w:rPr>
          <w:rFonts w:ascii="Times New Roman" w:hAnsi="Times New Roman" w:cs="Times New Roman"/>
          <w:u w:val="single"/>
          <w:lang w:val="fr-FR"/>
        </w:rPr>
        <w:t>Baromètre</w:t>
      </w:r>
    </w:p>
    <w:p w14:paraId="504A4C91" w14:textId="7348EFE0" w:rsidR="00A21D22" w:rsidRDefault="00A21D22" w:rsidP="00731B48">
      <w:pPr>
        <w:jc w:val="both"/>
        <w:rPr>
          <w:sz w:val="22"/>
          <w:szCs w:val="22"/>
          <w:lang w:val="fr-FR"/>
        </w:rPr>
      </w:pPr>
      <w:r w:rsidRPr="001530BE">
        <w:rPr>
          <w:i/>
          <w:iCs/>
          <w:sz w:val="22"/>
          <w:szCs w:val="22"/>
          <w:lang w:val="fr-FR"/>
        </w:rPr>
        <w:t>Gaëlle</w:t>
      </w:r>
      <w:r w:rsidR="00F62662">
        <w:rPr>
          <w:i/>
          <w:iCs/>
          <w:sz w:val="22"/>
          <w:szCs w:val="22"/>
          <w:lang w:val="fr-FR"/>
        </w:rPr>
        <w:t xml:space="preserve"> </w:t>
      </w:r>
      <w:r w:rsidRPr="001530BE">
        <w:rPr>
          <w:sz w:val="22"/>
          <w:szCs w:val="22"/>
          <w:lang w:val="fr-FR"/>
        </w:rPr>
        <w:t xml:space="preserve">: </w:t>
      </w:r>
      <w:r w:rsidR="00F62662">
        <w:rPr>
          <w:sz w:val="22"/>
          <w:szCs w:val="22"/>
          <w:lang w:val="fr-FR"/>
        </w:rPr>
        <w:t xml:space="preserve">comme prévu nous avons lancé le Baromètre, suite aux échanges avec le siège et la Junior Entreprise et en 24 heures nous avons eu plus de 5000 réponses ! </w:t>
      </w:r>
      <w:r w:rsidR="00175DFA">
        <w:rPr>
          <w:sz w:val="22"/>
          <w:szCs w:val="22"/>
          <w:lang w:val="fr-FR"/>
        </w:rPr>
        <w:t>Avec</w:t>
      </w:r>
      <w:r w:rsidR="00F62662">
        <w:rPr>
          <w:sz w:val="22"/>
          <w:szCs w:val="22"/>
          <w:lang w:val="fr-FR"/>
        </w:rPr>
        <w:t xml:space="preserve"> Laure et Florian, nous allons contacter directement les journalistes, Méline nous a fait une liste, avec la conférence </w:t>
      </w:r>
      <w:r w:rsidR="008A600A">
        <w:rPr>
          <w:sz w:val="22"/>
          <w:szCs w:val="22"/>
          <w:lang w:val="fr-FR"/>
        </w:rPr>
        <w:t>d</w:t>
      </w:r>
      <w:r w:rsidR="00F62662">
        <w:rPr>
          <w:sz w:val="22"/>
          <w:szCs w:val="22"/>
          <w:lang w:val="fr-FR"/>
        </w:rPr>
        <w:t>e presse à faire au moment des résultats</w:t>
      </w:r>
      <w:r w:rsidR="008A600A">
        <w:rPr>
          <w:sz w:val="22"/>
          <w:szCs w:val="22"/>
          <w:lang w:val="fr-FR"/>
        </w:rPr>
        <w:t xml:space="preserve">. Le Baromètre sera encore ouvert 2 à 3 semaines et ensuite l’analyse des résultats sera assez rapide. Il y aura la partie des doléances à étudier, on va réfléchir sur la stratégie. Par exemple des résultats avant le premier tour des élections pour faire un focus sur les Français de l’étranger ou on attend une analyse plus approfondie pour diffuser les résultats courant avril. Cela dépend des réponses des journalistes. Cela pourrait être un bon coup de communication sur notre association avant le premier tour qui permettrait de parler des préoccupations des Français de l’étranger. L’autre point important c’est le post-covid, c’est la première fois que l’on </w:t>
      </w:r>
      <w:proofErr w:type="spellStart"/>
      <w:r w:rsidR="008A600A">
        <w:rPr>
          <w:sz w:val="22"/>
          <w:szCs w:val="22"/>
          <w:lang w:val="fr-FR"/>
        </w:rPr>
        <w:t>ré-interroge</w:t>
      </w:r>
      <w:proofErr w:type="spellEnd"/>
      <w:r w:rsidR="00F76D8F">
        <w:rPr>
          <w:sz w:val="22"/>
          <w:szCs w:val="22"/>
          <w:lang w:val="fr-FR"/>
        </w:rPr>
        <w:t xml:space="preserve"> les Français de l’étranger après la crise sanitaire. Il faudrait arriver à plus de 15000 réponses si possible au bout de trois semaines. Je remercie d’ailleurs Stéphane et Florence qui ont énormément travaillé. Peut-être faire de l’animation baromètre avec les journalistes et refaire un envoi LEC</w:t>
      </w:r>
      <w:r w:rsidR="00472096">
        <w:rPr>
          <w:sz w:val="22"/>
          <w:szCs w:val="22"/>
          <w:lang w:val="fr-FR"/>
        </w:rPr>
        <w:t xml:space="preserve"> dans une dizaine de jours en fonction des réponses</w:t>
      </w:r>
      <w:r w:rsidRPr="001530BE">
        <w:rPr>
          <w:sz w:val="22"/>
          <w:szCs w:val="22"/>
          <w:lang w:val="fr-FR"/>
        </w:rPr>
        <w:t>.</w:t>
      </w:r>
    </w:p>
    <w:p w14:paraId="50275FC8" w14:textId="77777777" w:rsidR="00C07A8F" w:rsidRDefault="00C07A8F" w:rsidP="00731B48">
      <w:pPr>
        <w:jc w:val="both"/>
        <w:rPr>
          <w:sz w:val="22"/>
          <w:szCs w:val="22"/>
          <w:lang w:val="fr-FR"/>
        </w:rPr>
      </w:pPr>
    </w:p>
    <w:p w14:paraId="2F6F84A4" w14:textId="11925BCB" w:rsidR="00175DFA" w:rsidRDefault="009D03F7" w:rsidP="00731B48">
      <w:pPr>
        <w:jc w:val="both"/>
        <w:rPr>
          <w:sz w:val="22"/>
          <w:szCs w:val="22"/>
          <w:lang w:val="fr-FR"/>
        </w:rPr>
      </w:pPr>
      <w:r w:rsidRPr="00E2695F">
        <w:rPr>
          <w:i/>
          <w:iCs/>
          <w:sz w:val="22"/>
          <w:szCs w:val="22"/>
          <w:lang w:val="fr-FR"/>
        </w:rPr>
        <w:t>Florian</w:t>
      </w:r>
      <w:r>
        <w:rPr>
          <w:sz w:val="22"/>
          <w:szCs w:val="22"/>
          <w:lang w:val="fr-FR"/>
        </w:rPr>
        <w:t> : nous sommes une équipe solide, unie qui parle d’une seule voix. Le Baromètre est le seul qui n’ait pas de connotation commerciale derrière, à la différence de l’UFE avec la Banque transatlantique qui évidemment récupère les données sinon elle n’a aucun intérêt à sponsoriser ce genre d’initiative</w:t>
      </w:r>
      <w:r w:rsidR="00EB344B">
        <w:rPr>
          <w:sz w:val="22"/>
          <w:szCs w:val="22"/>
          <w:lang w:val="fr-FR"/>
        </w:rPr>
        <w:t>. Rappeler également que le Baromètre est sorti au moment des Gilets jaunes et que nous avions</w:t>
      </w:r>
      <w:r w:rsidR="00175DFA">
        <w:rPr>
          <w:sz w:val="22"/>
          <w:szCs w:val="22"/>
          <w:lang w:val="fr-FR"/>
        </w:rPr>
        <w:t xml:space="preserve"> des témoignages assez poignants.</w:t>
      </w:r>
    </w:p>
    <w:p w14:paraId="36D82FF2" w14:textId="77777777" w:rsidR="00C07A8F" w:rsidRDefault="00C07A8F" w:rsidP="00731B48">
      <w:pPr>
        <w:jc w:val="both"/>
        <w:rPr>
          <w:sz w:val="22"/>
          <w:szCs w:val="22"/>
          <w:lang w:val="fr-FR"/>
        </w:rPr>
      </w:pPr>
    </w:p>
    <w:p w14:paraId="6BC7ED39" w14:textId="6E85FD55" w:rsidR="008D123D" w:rsidRDefault="004A60F4" w:rsidP="00843D08">
      <w:pPr>
        <w:spacing w:line="276" w:lineRule="auto"/>
        <w:jc w:val="both"/>
        <w:rPr>
          <w:sz w:val="22"/>
          <w:szCs w:val="22"/>
          <w:lang w:val="fr-FR"/>
        </w:rPr>
      </w:pPr>
      <w:r w:rsidRPr="00175DFA">
        <w:rPr>
          <w:i/>
          <w:sz w:val="22"/>
          <w:szCs w:val="22"/>
          <w:lang w:val="fr-FR"/>
        </w:rPr>
        <w:t>Florence</w:t>
      </w:r>
      <w:r>
        <w:rPr>
          <w:sz w:val="22"/>
          <w:szCs w:val="22"/>
          <w:lang w:val="fr-FR"/>
        </w:rPr>
        <w:t xml:space="preserve"> : </w:t>
      </w:r>
      <w:r w:rsidR="00175DFA">
        <w:rPr>
          <w:sz w:val="22"/>
          <w:szCs w:val="22"/>
          <w:lang w:val="fr-FR"/>
        </w:rPr>
        <w:t>p</w:t>
      </w:r>
      <w:r w:rsidR="008D123D">
        <w:rPr>
          <w:sz w:val="22"/>
          <w:szCs w:val="22"/>
          <w:lang w:val="fr-FR"/>
        </w:rPr>
        <w:t xml:space="preserve">ar ailleurs, je voulais faire mention de deux informations supplémentaires concernant le Baromètre : je vous ai envoyé le bilan de Macron concernant les Français de l’étranger, je pense qu’il </w:t>
      </w:r>
      <w:r w:rsidR="008D123D">
        <w:rPr>
          <w:sz w:val="22"/>
          <w:szCs w:val="22"/>
          <w:lang w:val="fr-FR"/>
        </w:rPr>
        <w:lastRenderedPageBreak/>
        <w:t xml:space="preserve">faudrait mettre en miroir ce que disent les gens dans le Baromètre et ce que dit le gouvernement, </w:t>
      </w:r>
      <w:r w:rsidR="00E2695F">
        <w:rPr>
          <w:sz w:val="22"/>
          <w:szCs w:val="22"/>
          <w:lang w:val="fr-FR"/>
        </w:rPr>
        <w:t>surtout si on envisage de publier des résultats avant le premier tour des élections présidentielles ; je pense que l’association devrait se positionner</w:t>
      </w:r>
      <w:r w:rsidR="00E2695F" w:rsidRPr="001530BE">
        <w:rPr>
          <w:sz w:val="22"/>
          <w:szCs w:val="22"/>
          <w:lang w:val="fr-FR"/>
        </w:rPr>
        <w:t xml:space="preserve">; par ailleurs nous avons </w:t>
      </w:r>
      <w:r w:rsidR="00E2695F">
        <w:rPr>
          <w:sz w:val="22"/>
          <w:szCs w:val="22"/>
          <w:lang w:val="fr-FR"/>
        </w:rPr>
        <w:t>pris</w:t>
      </w:r>
      <w:r w:rsidR="00E2695F" w:rsidRPr="001530BE">
        <w:rPr>
          <w:sz w:val="22"/>
          <w:szCs w:val="22"/>
          <w:lang w:val="fr-FR"/>
        </w:rPr>
        <w:t xml:space="preserve"> contact avec l’association « Rendez les doléances »</w:t>
      </w:r>
      <w:r w:rsidR="00E2695F">
        <w:rPr>
          <w:sz w:val="22"/>
          <w:szCs w:val="22"/>
          <w:lang w:val="fr-FR"/>
        </w:rPr>
        <w:t>, une initiative de Didier Le Bret avec tout une équipe, qui sont allés consulter les doléances rédigées par</w:t>
      </w:r>
      <w:r w:rsidR="00F952C8">
        <w:rPr>
          <w:sz w:val="22"/>
          <w:szCs w:val="22"/>
          <w:lang w:val="fr-FR"/>
        </w:rPr>
        <w:t xml:space="preserve"> les</w:t>
      </w:r>
      <w:r w:rsidR="00E2695F">
        <w:rPr>
          <w:sz w:val="22"/>
          <w:szCs w:val="22"/>
          <w:lang w:val="fr-FR"/>
        </w:rPr>
        <w:t xml:space="preserve"> Français au moment du Grand débat national, en particulier, en secteur rural. Ils sont d’accord pour mettre en lumière nos doléances et nous pourrions collaborer avec eux, puisque nous avons la même démarche de participation citoyenne</w:t>
      </w:r>
      <w:r w:rsidR="00E2695F" w:rsidRPr="001530BE">
        <w:rPr>
          <w:sz w:val="22"/>
          <w:szCs w:val="22"/>
          <w:lang w:val="fr-FR"/>
        </w:rPr>
        <w:t xml:space="preserve"> ; </w:t>
      </w:r>
      <w:r w:rsidR="00F952C8">
        <w:rPr>
          <w:sz w:val="22"/>
          <w:szCs w:val="22"/>
          <w:lang w:val="fr-FR"/>
        </w:rPr>
        <w:t xml:space="preserve">je </w:t>
      </w:r>
      <w:r w:rsidR="00E2695F" w:rsidRPr="001530BE">
        <w:rPr>
          <w:sz w:val="22"/>
          <w:szCs w:val="22"/>
          <w:lang w:val="fr-FR"/>
        </w:rPr>
        <w:t>signale</w:t>
      </w:r>
      <w:r w:rsidR="00F952C8">
        <w:rPr>
          <w:sz w:val="22"/>
          <w:szCs w:val="22"/>
          <w:lang w:val="fr-FR"/>
        </w:rPr>
        <w:t xml:space="preserve"> également</w:t>
      </w:r>
      <w:r w:rsidR="00E2695F" w:rsidRPr="001530BE">
        <w:rPr>
          <w:sz w:val="22"/>
          <w:szCs w:val="22"/>
          <w:lang w:val="fr-FR"/>
        </w:rPr>
        <w:t xml:space="preserve"> le bilan du le questionnaire de l’UFE auprès des candidats à l’élection présidentielle.</w:t>
      </w:r>
    </w:p>
    <w:p w14:paraId="25549021" w14:textId="77777777" w:rsidR="00C07A8F" w:rsidRDefault="00C07A8F" w:rsidP="00843D08">
      <w:pPr>
        <w:spacing w:line="276" w:lineRule="auto"/>
        <w:jc w:val="both"/>
        <w:rPr>
          <w:sz w:val="22"/>
          <w:szCs w:val="22"/>
          <w:lang w:val="fr-FR"/>
        </w:rPr>
      </w:pPr>
    </w:p>
    <w:p w14:paraId="58411CFF" w14:textId="382A0B58" w:rsidR="00415D08" w:rsidRDefault="00415D08" w:rsidP="00843D08">
      <w:pPr>
        <w:spacing w:line="276" w:lineRule="auto"/>
        <w:jc w:val="both"/>
        <w:rPr>
          <w:sz w:val="22"/>
          <w:szCs w:val="22"/>
          <w:lang w:val="fr-FR"/>
        </w:rPr>
      </w:pPr>
      <w:r w:rsidRPr="001530BE">
        <w:rPr>
          <w:i/>
          <w:iCs/>
          <w:sz w:val="22"/>
          <w:szCs w:val="22"/>
          <w:lang w:val="fr-FR"/>
        </w:rPr>
        <w:t>Baptiste</w:t>
      </w:r>
      <w:r w:rsidR="004A60F4">
        <w:rPr>
          <w:sz w:val="22"/>
          <w:szCs w:val="22"/>
          <w:lang w:val="fr-FR"/>
        </w:rPr>
        <w:t> : bravo pour le travail du Baromètre surtout à un moment où il y a de la désinformation de la part des acteurs de la politique sur les Français de l’étranger. Il y aura des réponses à travailler avec ce matériel. J’ai proposé</w:t>
      </w:r>
      <w:r w:rsidRPr="001530BE">
        <w:rPr>
          <w:sz w:val="22"/>
          <w:szCs w:val="22"/>
          <w:lang w:val="fr-FR"/>
        </w:rPr>
        <w:t xml:space="preserve"> la création d’un groupe de</w:t>
      </w:r>
      <w:r w:rsidR="00F952C8">
        <w:rPr>
          <w:sz w:val="22"/>
          <w:szCs w:val="22"/>
          <w:lang w:val="fr-FR"/>
        </w:rPr>
        <w:t xml:space="preserve"> réflexion et de</w:t>
      </w:r>
      <w:r w:rsidRPr="001530BE">
        <w:rPr>
          <w:sz w:val="22"/>
          <w:szCs w:val="22"/>
          <w:lang w:val="fr-FR"/>
        </w:rPr>
        <w:t xml:space="preserve"> riposte à l’AFE, </w:t>
      </w:r>
      <w:r w:rsidR="004A60F4">
        <w:rPr>
          <w:sz w:val="22"/>
          <w:szCs w:val="22"/>
          <w:lang w:val="fr-FR"/>
        </w:rPr>
        <w:t>sur ce qui peut être dit par les autres groupes sur la politique de l’administration menée envers les Français de l’étranger, par exemple</w:t>
      </w:r>
      <w:r w:rsidRPr="001530BE">
        <w:rPr>
          <w:sz w:val="22"/>
          <w:szCs w:val="22"/>
          <w:lang w:val="fr-FR"/>
        </w:rPr>
        <w:t xml:space="preserve"> l’ASFE</w:t>
      </w:r>
      <w:r w:rsidR="004A60F4">
        <w:rPr>
          <w:sz w:val="22"/>
          <w:szCs w:val="22"/>
          <w:lang w:val="fr-FR"/>
        </w:rPr>
        <w:t xml:space="preserve"> est très active sur une communication en ligne</w:t>
      </w:r>
      <w:r w:rsidRPr="001530BE">
        <w:rPr>
          <w:sz w:val="22"/>
          <w:szCs w:val="22"/>
          <w:lang w:val="fr-FR"/>
        </w:rPr>
        <w:t>.</w:t>
      </w:r>
      <w:r w:rsidR="004A60F4">
        <w:rPr>
          <w:sz w:val="22"/>
          <w:szCs w:val="22"/>
          <w:lang w:val="fr-FR"/>
        </w:rPr>
        <w:t xml:space="preserve"> </w:t>
      </w:r>
      <w:r w:rsidR="00DD150D">
        <w:rPr>
          <w:sz w:val="22"/>
          <w:szCs w:val="22"/>
          <w:lang w:val="fr-FR"/>
        </w:rPr>
        <w:t>I</w:t>
      </w:r>
      <w:r w:rsidR="006C2ACF">
        <w:rPr>
          <w:sz w:val="22"/>
          <w:szCs w:val="22"/>
          <w:lang w:val="fr-FR"/>
        </w:rPr>
        <w:t>l</w:t>
      </w:r>
      <w:r w:rsidR="004A60F4">
        <w:rPr>
          <w:sz w:val="22"/>
          <w:szCs w:val="22"/>
          <w:lang w:val="fr-FR"/>
        </w:rPr>
        <w:t xml:space="preserve"> me semblait important </w:t>
      </w:r>
      <w:r w:rsidR="006C2ACF">
        <w:rPr>
          <w:sz w:val="22"/>
          <w:szCs w:val="22"/>
          <w:lang w:val="fr-FR"/>
        </w:rPr>
        <w:t xml:space="preserve">de vous informer </w:t>
      </w:r>
      <w:r w:rsidR="004A60F4">
        <w:rPr>
          <w:sz w:val="22"/>
          <w:szCs w:val="22"/>
          <w:lang w:val="fr-FR"/>
        </w:rPr>
        <w:t>de</w:t>
      </w:r>
      <w:r w:rsidR="00F952C8">
        <w:rPr>
          <w:sz w:val="22"/>
          <w:szCs w:val="22"/>
          <w:lang w:val="fr-FR"/>
        </w:rPr>
        <w:t xml:space="preserve"> </w:t>
      </w:r>
      <w:r w:rsidR="006C2ACF">
        <w:rPr>
          <w:sz w:val="22"/>
          <w:szCs w:val="22"/>
          <w:lang w:val="fr-FR"/>
        </w:rPr>
        <w:t xml:space="preserve">la </w:t>
      </w:r>
      <w:r w:rsidR="004A60F4">
        <w:rPr>
          <w:sz w:val="22"/>
          <w:szCs w:val="22"/>
          <w:lang w:val="fr-FR"/>
        </w:rPr>
        <w:t>m</w:t>
      </w:r>
      <w:r w:rsidR="006C2ACF">
        <w:rPr>
          <w:sz w:val="22"/>
          <w:szCs w:val="22"/>
          <w:lang w:val="fr-FR"/>
        </w:rPr>
        <w:t>is</w:t>
      </w:r>
      <w:r w:rsidR="004A60F4">
        <w:rPr>
          <w:sz w:val="22"/>
          <w:szCs w:val="22"/>
          <w:lang w:val="fr-FR"/>
        </w:rPr>
        <w:t xml:space="preserve">e en place </w:t>
      </w:r>
      <w:r w:rsidR="006C2ACF">
        <w:rPr>
          <w:sz w:val="22"/>
          <w:szCs w:val="22"/>
          <w:lang w:val="fr-FR"/>
        </w:rPr>
        <w:t>d</w:t>
      </w:r>
      <w:r w:rsidR="007D56DE">
        <w:rPr>
          <w:sz w:val="22"/>
          <w:szCs w:val="22"/>
          <w:lang w:val="fr-FR"/>
        </w:rPr>
        <w:t xml:space="preserve">e ce </w:t>
      </w:r>
      <w:r w:rsidR="004A60F4">
        <w:rPr>
          <w:sz w:val="22"/>
          <w:szCs w:val="22"/>
          <w:lang w:val="fr-FR"/>
        </w:rPr>
        <w:t xml:space="preserve"> groupe </w:t>
      </w:r>
      <w:r w:rsidR="006C2ACF">
        <w:rPr>
          <w:sz w:val="22"/>
          <w:szCs w:val="22"/>
          <w:lang w:val="fr-FR"/>
        </w:rPr>
        <w:t>et voir s’il y avait des passerelles à construire avec l’association sur ce point-là, étant donné les expertises que vous avez développées.</w:t>
      </w:r>
    </w:p>
    <w:p w14:paraId="40020224" w14:textId="77777777" w:rsidR="00C07A8F" w:rsidRPr="001530BE" w:rsidRDefault="00C07A8F" w:rsidP="00843D08">
      <w:pPr>
        <w:spacing w:line="276" w:lineRule="auto"/>
        <w:jc w:val="both"/>
        <w:rPr>
          <w:sz w:val="22"/>
          <w:szCs w:val="22"/>
          <w:lang w:val="fr-FR"/>
        </w:rPr>
      </w:pPr>
    </w:p>
    <w:p w14:paraId="32F49D43" w14:textId="2818EA62" w:rsidR="00415D08" w:rsidRDefault="00415D08" w:rsidP="00843D08">
      <w:pPr>
        <w:spacing w:line="276" w:lineRule="auto"/>
        <w:jc w:val="both"/>
        <w:rPr>
          <w:sz w:val="22"/>
          <w:szCs w:val="22"/>
          <w:lang w:val="fr-FR"/>
        </w:rPr>
      </w:pPr>
      <w:r w:rsidRPr="001530BE">
        <w:rPr>
          <w:i/>
          <w:iCs/>
          <w:sz w:val="22"/>
          <w:szCs w:val="22"/>
          <w:lang w:val="fr-FR"/>
        </w:rPr>
        <w:t>Hélène</w:t>
      </w:r>
      <w:r w:rsidRPr="001530BE">
        <w:rPr>
          <w:sz w:val="22"/>
          <w:szCs w:val="22"/>
          <w:lang w:val="fr-FR"/>
        </w:rPr>
        <w:t xml:space="preserve"> : </w:t>
      </w:r>
      <w:r w:rsidR="006C2ACF">
        <w:rPr>
          <w:sz w:val="22"/>
          <w:szCs w:val="22"/>
          <w:lang w:val="fr-FR"/>
        </w:rPr>
        <w:t>bravo pour c</w:t>
      </w:r>
      <w:r w:rsidRPr="001530BE">
        <w:rPr>
          <w:sz w:val="22"/>
          <w:szCs w:val="22"/>
          <w:lang w:val="fr-FR"/>
        </w:rPr>
        <w:t>e travail</w:t>
      </w:r>
      <w:r w:rsidR="006C2ACF">
        <w:rPr>
          <w:sz w:val="22"/>
          <w:szCs w:val="22"/>
          <w:lang w:val="fr-FR"/>
        </w:rPr>
        <w:t xml:space="preserve"> utile et nécessaire de prospective</w:t>
      </w:r>
      <w:r w:rsidR="007D56DE">
        <w:rPr>
          <w:sz w:val="22"/>
          <w:szCs w:val="22"/>
          <w:lang w:val="fr-FR"/>
        </w:rPr>
        <w:t xml:space="preserve"> et</w:t>
      </w:r>
      <w:r w:rsidR="006C2ACF">
        <w:rPr>
          <w:sz w:val="22"/>
          <w:szCs w:val="22"/>
          <w:lang w:val="fr-FR"/>
        </w:rPr>
        <w:t xml:space="preserve"> d’avoir rassemblé toutes ces données. Ensuite il faut voir comment</w:t>
      </w:r>
      <w:r w:rsidRPr="001530BE">
        <w:rPr>
          <w:sz w:val="22"/>
          <w:szCs w:val="22"/>
          <w:lang w:val="fr-FR"/>
        </w:rPr>
        <w:t xml:space="preserve"> </w:t>
      </w:r>
      <w:r w:rsidR="006C2ACF">
        <w:rPr>
          <w:sz w:val="22"/>
          <w:szCs w:val="22"/>
          <w:lang w:val="fr-FR"/>
        </w:rPr>
        <w:t xml:space="preserve">les utiliser de manière optimale dans une période électorale, certains candidats pourront utiliser les données brutes, donc quand les résultats </w:t>
      </w:r>
      <w:proofErr w:type="spellStart"/>
      <w:r w:rsidR="006C2ACF">
        <w:rPr>
          <w:sz w:val="22"/>
          <w:szCs w:val="22"/>
          <w:lang w:val="fr-FR"/>
        </w:rPr>
        <w:t>seront-ils</w:t>
      </w:r>
      <w:proofErr w:type="spellEnd"/>
      <w:r w:rsidR="006C2ACF">
        <w:rPr>
          <w:sz w:val="22"/>
          <w:szCs w:val="22"/>
          <w:lang w:val="fr-FR"/>
        </w:rPr>
        <w:t xml:space="preserve"> prêts ? </w:t>
      </w:r>
      <w:r w:rsidR="007D56DE">
        <w:rPr>
          <w:sz w:val="22"/>
          <w:szCs w:val="22"/>
          <w:lang w:val="fr-FR"/>
        </w:rPr>
        <w:t>Soit</w:t>
      </w:r>
      <w:r w:rsidR="006C2ACF">
        <w:rPr>
          <w:sz w:val="22"/>
          <w:szCs w:val="22"/>
          <w:lang w:val="fr-FR"/>
        </w:rPr>
        <w:t xml:space="preserve"> ils sortent tôt, tout le monde s’en inspire, soit la publication est différée, par exemple pour l’AG et c’est un travail que l’association peut</w:t>
      </w:r>
      <w:r w:rsidR="00731B48">
        <w:rPr>
          <w:sz w:val="22"/>
          <w:szCs w:val="22"/>
          <w:lang w:val="fr-FR"/>
        </w:rPr>
        <w:t xml:space="preserve"> inscrire dans le temps. L’utilisation et la publication des données doivent être sujettes à une réflexion politique quant à la façon dont elles seront présentées, par qui et quand. Ne pas forcément faire acte d’une t</w:t>
      </w:r>
      <w:r w:rsidR="007D56DE">
        <w:rPr>
          <w:sz w:val="22"/>
          <w:szCs w:val="22"/>
          <w:lang w:val="fr-FR"/>
        </w:rPr>
        <w:t>r</w:t>
      </w:r>
      <w:r w:rsidR="00731B48">
        <w:rPr>
          <w:sz w:val="22"/>
          <w:szCs w:val="22"/>
          <w:lang w:val="fr-FR"/>
        </w:rPr>
        <w:t>op grande générosité envers ceux qui en feront l’usage inverse de ce que nous pouvons en faire. Tout à fait en phase avec ce que disait Florence et le travail de Didier Le Bret qui lui aussi s’inscrit dans le temps.</w:t>
      </w:r>
    </w:p>
    <w:p w14:paraId="5EE47A21" w14:textId="77777777" w:rsidR="00C07A8F" w:rsidRPr="001530BE" w:rsidRDefault="00C07A8F" w:rsidP="00843D08">
      <w:pPr>
        <w:spacing w:line="276" w:lineRule="auto"/>
        <w:jc w:val="both"/>
        <w:rPr>
          <w:sz w:val="22"/>
          <w:szCs w:val="22"/>
          <w:lang w:val="fr-FR"/>
        </w:rPr>
      </w:pPr>
    </w:p>
    <w:p w14:paraId="27FF0CE1" w14:textId="16CA9D34" w:rsidR="002B5FD5" w:rsidRDefault="002B5FD5" w:rsidP="00843D08">
      <w:pPr>
        <w:spacing w:line="276" w:lineRule="auto"/>
        <w:jc w:val="both"/>
        <w:rPr>
          <w:sz w:val="22"/>
          <w:szCs w:val="22"/>
          <w:lang w:val="fr-FR"/>
        </w:rPr>
      </w:pPr>
      <w:r w:rsidRPr="00532165">
        <w:rPr>
          <w:i/>
          <w:iCs/>
          <w:sz w:val="22"/>
          <w:szCs w:val="22"/>
          <w:lang w:val="fr-FR"/>
        </w:rPr>
        <w:t>Gaëlle</w:t>
      </w:r>
      <w:r w:rsidR="00731B48" w:rsidRPr="00532165">
        <w:rPr>
          <w:i/>
          <w:iCs/>
          <w:sz w:val="22"/>
          <w:szCs w:val="22"/>
          <w:lang w:val="fr-FR"/>
        </w:rPr>
        <w:t> :</w:t>
      </w:r>
      <w:r w:rsidRPr="00532165">
        <w:rPr>
          <w:sz w:val="22"/>
          <w:szCs w:val="22"/>
          <w:lang w:val="fr-FR"/>
        </w:rPr>
        <w:t xml:space="preserve"> nous sommes tenus par le timing du </w:t>
      </w:r>
      <w:r w:rsidR="00496CF2" w:rsidRPr="00532165">
        <w:rPr>
          <w:sz w:val="22"/>
          <w:szCs w:val="22"/>
          <w:lang w:val="fr-FR"/>
        </w:rPr>
        <w:t>prestataire</w:t>
      </w:r>
      <w:r w:rsidRPr="00532165">
        <w:rPr>
          <w:sz w:val="22"/>
          <w:szCs w:val="22"/>
          <w:lang w:val="fr-FR"/>
        </w:rPr>
        <w:t xml:space="preserve"> et donc dans 3 semaines, la diffusion du lien sera </w:t>
      </w:r>
      <w:r w:rsidR="00496CF2" w:rsidRPr="00532165">
        <w:rPr>
          <w:sz w:val="22"/>
          <w:szCs w:val="22"/>
          <w:lang w:val="fr-FR"/>
        </w:rPr>
        <w:t xml:space="preserve">arrêtée. Ensuite </w:t>
      </w:r>
      <w:r w:rsidR="00CD5C5F" w:rsidRPr="00532165">
        <w:rPr>
          <w:sz w:val="22"/>
          <w:szCs w:val="22"/>
          <w:lang w:val="fr-FR"/>
        </w:rPr>
        <w:t xml:space="preserve">Paris Dauphine peut très rapidement mettre les résultats en forme, des statistiques et une analyse avec des images des résultats. On pourrait avoir un premier flash début avril avec l’analyse du Baromètre sans l’analyse des questions ouvertes. Toutes les questions ouvertes, les témoignages ne pourront pas être analysés, et </w:t>
      </w:r>
      <w:r w:rsidR="00496CF2" w:rsidRPr="00532165">
        <w:rPr>
          <w:sz w:val="22"/>
          <w:szCs w:val="22"/>
          <w:lang w:val="fr-FR"/>
        </w:rPr>
        <w:t xml:space="preserve"> Méline</w:t>
      </w:r>
      <w:r w:rsidR="00CD5C5F" w:rsidRPr="00532165">
        <w:rPr>
          <w:sz w:val="22"/>
          <w:szCs w:val="22"/>
          <w:lang w:val="fr-FR"/>
        </w:rPr>
        <w:t xml:space="preserve"> doit nous aider dans cette phase d’analyse. Laure s’occupe de la partie à travailler avec Didier Le Bret sur cette partie doléances. C’est cette deuxième partie qui sera présentée à l’AG</w:t>
      </w:r>
      <w:r w:rsidR="000562EE" w:rsidRPr="00532165">
        <w:rPr>
          <w:sz w:val="22"/>
          <w:szCs w:val="22"/>
          <w:lang w:val="fr-FR"/>
        </w:rPr>
        <w:t>. Deux étapes : 1. Statistiques, résultats bruts flash avec une communication (conférence de presse) qui fait connaître l’association pour affirmer notre rôle auprès des Français de l’étranger, 2. Analyse des doléances.</w:t>
      </w:r>
    </w:p>
    <w:p w14:paraId="75FD8677" w14:textId="77777777" w:rsidR="00C07A8F" w:rsidRDefault="00C07A8F" w:rsidP="00843D08">
      <w:pPr>
        <w:spacing w:line="276" w:lineRule="auto"/>
        <w:jc w:val="both"/>
        <w:rPr>
          <w:sz w:val="22"/>
          <w:szCs w:val="22"/>
          <w:lang w:val="fr-FR"/>
        </w:rPr>
      </w:pPr>
    </w:p>
    <w:p w14:paraId="33B04D50" w14:textId="77777777" w:rsidR="00C07A8F" w:rsidRDefault="00C07A8F" w:rsidP="00843D08">
      <w:pPr>
        <w:spacing w:line="276" w:lineRule="auto"/>
        <w:jc w:val="both"/>
        <w:rPr>
          <w:i/>
          <w:iCs/>
          <w:sz w:val="22"/>
          <w:szCs w:val="22"/>
          <w:lang w:val="fr-FR"/>
        </w:rPr>
      </w:pPr>
    </w:p>
    <w:p w14:paraId="3D46BECD" w14:textId="0D92B4DB" w:rsidR="006F70D8" w:rsidRDefault="006F70D8" w:rsidP="00843D08">
      <w:pPr>
        <w:spacing w:line="276" w:lineRule="auto"/>
        <w:jc w:val="both"/>
        <w:rPr>
          <w:sz w:val="22"/>
          <w:szCs w:val="22"/>
          <w:lang w:val="fr-FR"/>
        </w:rPr>
      </w:pPr>
      <w:r w:rsidRPr="006F70D8">
        <w:rPr>
          <w:i/>
          <w:iCs/>
          <w:sz w:val="22"/>
          <w:szCs w:val="22"/>
          <w:lang w:val="fr-FR"/>
        </w:rPr>
        <w:t>Claudine</w:t>
      </w:r>
      <w:r>
        <w:rPr>
          <w:sz w:val="22"/>
          <w:szCs w:val="22"/>
          <w:lang w:val="fr-FR"/>
        </w:rPr>
        <w:t xml:space="preserve"> : une question concernant le partenariat avec Didier Le Bret, sous quelle forme et à quel moment ? Est-ce que dans notre communication, on ne peut pas appuyer sur ce partenariat ? Quant à la temporalité de </w:t>
      </w:r>
      <w:r w:rsidR="007D56DE">
        <w:rPr>
          <w:sz w:val="22"/>
          <w:szCs w:val="22"/>
          <w:lang w:val="fr-FR"/>
        </w:rPr>
        <w:t xml:space="preserve"> la </w:t>
      </w:r>
      <w:r>
        <w:rPr>
          <w:sz w:val="22"/>
          <w:szCs w:val="22"/>
          <w:lang w:val="fr-FR"/>
        </w:rPr>
        <w:t>sortie du Baromètre, est-ce que l’on peut considérer qu’il pourrait être une réponse à la plaquette de Macron sur les Français de l’étranger ou faut-il répondre expressément à la plaquette ?</w:t>
      </w:r>
    </w:p>
    <w:p w14:paraId="5030F147" w14:textId="77777777" w:rsidR="00C07A8F" w:rsidRDefault="00C07A8F" w:rsidP="00843D08">
      <w:pPr>
        <w:spacing w:line="276" w:lineRule="auto"/>
        <w:jc w:val="both"/>
        <w:rPr>
          <w:sz w:val="22"/>
          <w:szCs w:val="22"/>
          <w:lang w:val="fr-FR"/>
        </w:rPr>
      </w:pPr>
    </w:p>
    <w:p w14:paraId="6F9EC370" w14:textId="00A501B8" w:rsidR="006F70D8" w:rsidRDefault="006F70D8" w:rsidP="006F70D8">
      <w:pPr>
        <w:spacing w:line="276" w:lineRule="auto"/>
        <w:jc w:val="both"/>
        <w:rPr>
          <w:sz w:val="22"/>
          <w:szCs w:val="22"/>
          <w:lang w:val="fr-FR"/>
        </w:rPr>
      </w:pPr>
      <w:r w:rsidRPr="001530BE">
        <w:rPr>
          <w:i/>
          <w:iCs/>
          <w:sz w:val="22"/>
          <w:szCs w:val="22"/>
          <w:lang w:val="fr-FR"/>
        </w:rPr>
        <w:t>Florian</w:t>
      </w:r>
      <w:r>
        <w:rPr>
          <w:sz w:val="22"/>
          <w:szCs w:val="22"/>
          <w:lang w:val="fr-FR"/>
        </w:rPr>
        <w:t xml:space="preserve"> : pour la presse et compte tenu du contexte sanitaire, nous avons décidé de cibler les médias selon nos réseaux de connaissance et d’avoir une présence au fil de l’eau dans les trois prochaines semaines. </w:t>
      </w:r>
      <w:r w:rsidR="00287CCA">
        <w:rPr>
          <w:sz w:val="22"/>
          <w:szCs w:val="22"/>
          <w:lang w:val="fr-FR"/>
        </w:rPr>
        <w:t xml:space="preserve">Par ailleurs le travail de Stéphane sur les réseaux sociaux a permis que l’information soit assez </w:t>
      </w:r>
      <w:r w:rsidR="00287CCA">
        <w:rPr>
          <w:sz w:val="22"/>
          <w:szCs w:val="22"/>
          <w:lang w:val="fr-FR"/>
        </w:rPr>
        <w:lastRenderedPageBreak/>
        <w:t xml:space="preserve">relayée, c’est ce qui pèse aujourd’hui. Recentrons-nous sur l’association qui n’a pas à prendre part à l’élection présidentielle, ce n’est pas notre rôle ; en revanche </w:t>
      </w:r>
      <w:r w:rsidR="007D56DE">
        <w:rPr>
          <w:sz w:val="22"/>
          <w:szCs w:val="22"/>
          <w:lang w:val="fr-FR"/>
        </w:rPr>
        <w:t xml:space="preserve">plutôt </w:t>
      </w:r>
      <w:r w:rsidR="00287CCA">
        <w:rPr>
          <w:sz w:val="22"/>
          <w:szCs w:val="22"/>
          <w:lang w:val="fr-FR"/>
        </w:rPr>
        <w:t>alerter les décideurs publics, faire du plaidoyer en disant « voici la situation aujourd’hui des Français de l’étranger ». Si cela peut sortir avant le premier tour, cela me parait important. Par contre  répondre à un document politique d’un candidat,</w:t>
      </w:r>
      <w:r w:rsidRPr="001530BE">
        <w:rPr>
          <w:sz w:val="22"/>
          <w:szCs w:val="22"/>
          <w:lang w:val="fr-FR"/>
        </w:rPr>
        <w:t xml:space="preserve"> c’est aux partis politiques de </w:t>
      </w:r>
      <w:r w:rsidR="00287CCA">
        <w:rPr>
          <w:sz w:val="22"/>
          <w:szCs w:val="22"/>
          <w:lang w:val="fr-FR"/>
        </w:rPr>
        <w:t>le faire.</w:t>
      </w:r>
    </w:p>
    <w:p w14:paraId="553FA9EA" w14:textId="77777777" w:rsidR="00C07A8F" w:rsidRDefault="00C07A8F" w:rsidP="006F70D8">
      <w:pPr>
        <w:spacing w:line="276" w:lineRule="auto"/>
        <w:jc w:val="both"/>
        <w:rPr>
          <w:sz w:val="22"/>
          <w:szCs w:val="22"/>
          <w:lang w:val="fr-FR"/>
        </w:rPr>
      </w:pPr>
    </w:p>
    <w:p w14:paraId="5B1C040B" w14:textId="06664716" w:rsidR="00287CCA" w:rsidRDefault="00287CCA" w:rsidP="006F70D8">
      <w:pPr>
        <w:spacing w:line="276" w:lineRule="auto"/>
        <w:jc w:val="both"/>
        <w:rPr>
          <w:sz w:val="22"/>
          <w:szCs w:val="22"/>
          <w:lang w:val="fr-FR"/>
        </w:rPr>
      </w:pPr>
      <w:r w:rsidRPr="009031CF">
        <w:rPr>
          <w:i/>
          <w:iCs/>
          <w:sz w:val="22"/>
          <w:szCs w:val="22"/>
          <w:lang w:val="fr-FR"/>
        </w:rPr>
        <w:t>Florence</w:t>
      </w:r>
      <w:r>
        <w:rPr>
          <w:sz w:val="22"/>
          <w:szCs w:val="22"/>
          <w:lang w:val="fr-FR"/>
        </w:rPr>
        <w:t> : ce n’est pas un document de campagne mais un bilan de gouvernement spécifique aux Français de l’étranger</w:t>
      </w:r>
      <w:r w:rsidR="009031CF">
        <w:rPr>
          <w:sz w:val="22"/>
          <w:szCs w:val="22"/>
          <w:lang w:val="fr-FR"/>
        </w:rPr>
        <w:t>, cela concerne donc les politiques publiques envers nos compatriotes. Par ailleurs comme je vous l’avais indiqué également</w:t>
      </w:r>
      <w:r w:rsidR="007D56DE">
        <w:rPr>
          <w:sz w:val="22"/>
          <w:szCs w:val="22"/>
          <w:lang w:val="fr-FR"/>
        </w:rPr>
        <w:t>,</w:t>
      </w:r>
      <w:r w:rsidR="009031CF">
        <w:rPr>
          <w:sz w:val="22"/>
          <w:szCs w:val="22"/>
          <w:lang w:val="fr-FR"/>
        </w:rPr>
        <w:t xml:space="preserve"> l’UFE a envoyé un questionnaire aux candidats présidentiels, je ne dis pas que nous devons faire de même, simplement le savoir si nous voulons peser dans le débat comme association de gauche.</w:t>
      </w:r>
    </w:p>
    <w:p w14:paraId="1CC1C41A" w14:textId="77777777" w:rsidR="00C07A8F" w:rsidRPr="001530BE" w:rsidRDefault="00C07A8F" w:rsidP="006F70D8">
      <w:pPr>
        <w:spacing w:line="276" w:lineRule="auto"/>
        <w:jc w:val="both"/>
        <w:rPr>
          <w:sz w:val="22"/>
          <w:szCs w:val="22"/>
          <w:lang w:val="fr-FR"/>
        </w:rPr>
      </w:pPr>
    </w:p>
    <w:p w14:paraId="269ED546" w14:textId="508CDA42" w:rsidR="00210536" w:rsidRDefault="00496CF2" w:rsidP="00843D08">
      <w:pPr>
        <w:spacing w:line="276" w:lineRule="auto"/>
        <w:jc w:val="both"/>
        <w:rPr>
          <w:sz w:val="22"/>
          <w:szCs w:val="22"/>
          <w:lang w:val="fr-FR"/>
        </w:rPr>
      </w:pPr>
      <w:r w:rsidRPr="001530BE">
        <w:rPr>
          <w:i/>
          <w:iCs/>
          <w:sz w:val="22"/>
          <w:szCs w:val="22"/>
          <w:lang w:val="fr-FR"/>
        </w:rPr>
        <w:t>Gaëlle</w:t>
      </w:r>
      <w:r w:rsidR="000562EE">
        <w:rPr>
          <w:sz w:val="22"/>
          <w:szCs w:val="22"/>
          <w:lang w:val="fr-FR"/>
        </w:rPr>
        <w:t> </w:t>
      </w:r>
      <w:r w:rsidRPr="001530BE">
        <w:rPr>
          <w:sz w:val="22"/>
          <w:szCs w:val="22"/>
          <w:lang w:val="fr-FR"/>
        </w:rPr>
        <w:t xml:space="preserve">: </w:t>
      </w:r>
      <w:r w:rsidR="009031CF">
        <w:rPr>
          <w:sz w:val="22"/>
          <w:szCs w:val="22"/>
          <w:lang w:val="fr-FR"/>
        </w:rPr>
        <w:t xml:space="preserve">la fois précédente, Pairs Dauphine nous avait fourni un </w:t>
      </w:r>
      <w:proofErr w:type="spellStart"/>
      <w:r w:rsidR="009031CF">
        <w:rPr>
          <w:sz w:val="22"/>
          <w:szCs w:val="22"/>
          <w:lang w:val="fr-FR"/>
        </w:rPr>
        <w:t>pdf</w:t>
      </w:r>
      <w:proofErr w:type="spellEnd"/>
      <w:r w:rsidR="009031CF">
        <w:rPr>
          <w:sz w:val="22"/>
          <w:szCs w:val="22"/>
          <w:lang w:val="fr-FR"/>
        </w:rPr>
        <w:t xml:space="preserve"> d’une </w:t>
      </w:r>
      <w:r w:rsidR="00130148">
        <w:rPr>
          <w:sz w:val="22"/>
          <w:szCs w:val="22"/>
          <w:lang w:val="fr-FR"/>
        </w:rPr>
        <w:t>trentaine</w:t>
      </w:r>
      <w:r w:rsidR="009031CF">
        <w:rPr>
          <w:sz w:val="22"/>
          <w:szCs w:val="22"/>
          <w:lang w:val="fr-FR"/>
        </w:rPr>
        <w:t xml:space="preserve"> de pages, très dense avec les </w:t>
      </w:r>
      <w:r w:rsidRPr="001530BE">
        <w:rPr>
          <w:sz w:val="22"/>
          <w:szCs w:val="22"/>
          <w:lang w:val="fr-FR"/>
        </w:rPr>
        <w:t xml:space="preserve">premières données. </w:t>
      </w:r>
      <w:r w:rsidR="009031CF">
        <w:rPr>
          <w:sz w:val="22"/>
          <w:szCs w:val="22"/>
          <w:lang w:val="fr-FR"/>
        </w:rPr>
        <w:t>On pourrait reprendre le visuel, comme fait Melissa, avec un document de</w:t>
      </w:r>
      <w:r w:rsidRPr="001530BE">
        <w:rPr>
          <w:sz w:val="22"/>
          <w:szCs w:val="22"/>
          <w:lang w:val="fr-FR"/>
        </w:rPr>
        <w:t xml:space="preserve"> communication </w:t>
      </w:r>
      <w:r w:rsidR="009031CF">
        <w:rPr>
          <w:sz w:val="22"/>
          <w:szCs w:val="22"/>
          <w:lang w:val="fr-FR"/>
        </w:rPr>
        <w:t>avec le communiqué de presse que l’association pourrait relayer, c’est différent de l’autre fois</w:t>
      </w:r>
      <w:r w:rsidR="007D56DE">
        <w:rPr>
          <w:sz w:val="22"/>
          <w:szCs w:val="22"/>
          <w:lang w:val="fr-FR"/>
        </w:rPr>
        <w:t>,</w:t>
      </w:r>
      <w:r w:rsidR="009031CF">
        <w:rPr>
          <w:sz w:val="22"/>
          <w:szCs w:val="22"/>
          <w:lang w:val="fr-FR"/>
        </w:rPr>
        <w:t xml:space="preserve"> on donne une information qui nous donne de la visibilité</w:t>
      </w:r>
      <w:r w:rsidR="007D56DE">
        <w:rPr>
          <w:sz w:val="22"/>
          <w:szCs w:val="22"/>
          <w:lang w:val="fr-FR"/>
        </w:rPr>
        <w:t xml:space="preserve">. Prendre </w:t>
      </w:r>
      <w:r w:rsidRPr="001530BE">
        <w:rPr>
          <w:sz w:val="22"/>
          <w:szCs w:val="22"/>
          <w:lang w:val="fr-FR"/>
        </w:rPr>
        <w:t>rendez-vous avec le futur Ministre.</w:t>
      </w:r>
    </w:p>
    <w:p w14:paraId="469DF463" w14:textId="77777777" w:rsidR="00C07A8F" w:rsidRDefault="00C07A8F" w:rsidP="00843D08">
      <w:pPr>
        <w:spacing w:line="276" w:lineRule="auto"/>
        <w:jc w:val="both"/>
        <w:rPr>
          <w:sz w:val="22"/>
          <w:szCs w:val="22"/>
          <w:lang w:val="fr-FR"/>
        </w:rPr>
      </w:pPr>
    </w:p>
    <w:p w14:paraId="3C54D524" w14:textId="34B54EB6" w:rsidR="009031CF" w:rsidRDefault="009031CF" w:rsidP="00843D08">
      <w:pPr>
        <w:spacing w:line="276" w:lineRule="auto"/>
        <w:jc w:val="both"/>
        <w:rPr>
          <w:sz w:val="22"/>
          <w:szCs w:val="22"/>
          <w:lang w:val="fr-FR"/>
        </w:rPr>
      </w:pPr>
      <w:r w:rsidRPr="008B0957">
        <w:rPr>
          <w:i/>
          <w:iCs/>
          <w:sz w:val="22"/>
          <w:szCs w:val="22"/>
          <w:lang w:val="fr-FR"/>
        </w:rPr>
        <w:t>Florian </w:t>
      </w:r>
      <w:r>
        <w:rPr>
          <w:sz w:val="22"/>
          <w:szCs w:val="22"/>
          <w:lang w:val="fr-FR"/>
        </w:rPr>
        <w:t xml:space="preserve">: une infographie est nécessaire, sans rentrer dans la </w:t>
      </w:r>
      <w:r w:rsidR="007D56DE">
        <w:rPr>
          <w:sz w:val="22"/>
          <w:szCs w:val="22"/>
          <w:lang w:val="fr-FR"/>
        </w:rPr>
        <w:t xml:space="preserve">séquence </w:t>
      </w:r>
      <w:r>
        <w:rPr>
          <w:sz w:val="22"/>
          <w:szCs w:val="22"/>
          <w:lang w:val="fr-FR"/>
        </w:rPr>
        <w:t>présidentie</w:t>
      </w:r>
      <w:r w:rsidR="00130148">
        <w:rPr>
          <w:sz w:val="22"/>
          <w:szCs w:val="22"/>
          <w:lang w:val="fr-FR"/>
        </w:rPr>
        <w:t xml:space="preserve">lle avec des faits précis et des témoignages de Français de l’étranger,  </w:t>
      </w:r>
      <w:r w:rsidR="002D6F68">
        <w:rPr>
          <w:sz w:val="22"/>
          <w:szCs w:val="22"/>
          <w:lang w:val="fr-FR"/>
        </w:rPr>
        <w:t xml:space="preserve">cela </w:t>
      </w:r>
      <w:r w:rsidR="00130148">
        <w:rPr>
          <w:sz w:val="22"/>
          <w:szCs w:val="22"/>
          <w:lang w:val="fr-FR"/>
        </w:rPr>
        <w:t>me parait plus parlant ; une question intéressante avant le premier tour des présidentielles : est-</w:t>
      </w:r>
      <w:r w:rsidR="007D56DE">
        <w:rPr>
          <w:sz w:val="22"/>
          <w:szCs w:val="22"/>
          <w:lang w:val="fr-FR"/>
        </w:rPr>
        <w:t xml:space="preserve">ce </w:t>
      </w:r>
      <w:r w:rsidR="00130148">
        <w:rPr>
          <w:sz w:val="22"/>
          <w:szCs w:val="22"/>
          <w:lang w:val="fr-FR"/>
        </w:rPr>
        <w:t>que les Français de l’étranger connaisse</w:t>
      </w:r>
      <w:r w:rsidR="007D56DE">
        <w:rPr>
          <w:sz w:val="22"/>
          <w:szCs w:val="22"/>
          <w:lang w:val="fr-FR"/>
        </w:rPr>
        <w:t>nt</w:t>
      </w:r>
      <w:r w:rsidR="00130148">
        <w:rPr>
          <w:sz w:val="22"/>
          <w:szCs w:val="22"/>
          <w:lang w:val="fr-FR"/>
        </w:rPr>
        <w:t xml:space="preserve"> le rôle de </w:t>
      </w:r>
      <w:r w:rsidR="002D6F68">
        <w:rPr>
          <w:sz w:val="22"/>
          <w:szCs w:val="22"/>
          <w:lang w:val="fr-FR"/>
        </w:rPr>
        <w:t xml:space="preserve">l’État </w:t>
      </w:r>
      <w:r w:rsidR="00130148">
        <w:rPr>
          <w:sz w:val="22"/>
          <w:szCs w:val="22"/>
          <w:lang w:val="fr-FR"/>
        </w:rPr>
        <w:t>en direction des Français de l’étranger ? Si les Français répondent majoritairement qu’ils l’ignorent, c’est un élément factuel à sortir. On rentre en période de réserve</w:t>
      </w:r>
      <w:r w:rsidR="002D6F68">
        <w:rPr>
          <w:sz w:val="22"/>
          <w:szCs w:val="22"/>
          <w:lang w:val="fr-FR"/>
        </w:rPr>
        <w:t>,</w:t>
      </w:r>
      <w:r w:rsidR="00130148">
        <w:rPr>
          <w:sz w:val="22"/>
          <w:szCs w:val="22"/>
          <w:lang w:val="fr-FR"/>
        </w:rPr>
        <w:t xml:space="preserve"> donc l’agenda ne se prête pas pour un rendez-vous avec JB Lemoyne, par contre demander un rendez-vous après les élections législatives avec le nouveau ministre</w:t>
      </w:r>
      <w:r w:rsidR="008B0957">
        <w:rPr>
          <w:sz w:val="22"/>
          <w:szCs w:val="22"/>
          <w:lang w:val="fr-FR"/>
        </w:rPr>
        <w:t xml:space="preserve"> ou </w:t>
      </w:r>
      <w:r w:rsidR="003B256B">
        <w:rPr>
          <w:sz w:val="22"/>
          <w:szCs w:val="22"/>
          <w:lang w:val="fr-FR"/>
        </w:rPr>
        <w:t>le</w:t>
      </w:r>
      <w:r w:rsidR="008B0957">
        <w:rPr>
          <w:sz w:val="22"/>
          <w:szCs w:val="22"/>
          <w:lang w:val="fr-FR"/>
        </w:rPr>
        <w:t xml:space="preserve"> secrétaire d’État</w:t>
      </w:r>
      <w:r w:rsidR="00130148">
        <w:rPr>
          <w:sz w:val="22"/>
          <w:szCs w:val="22"/>
          <w:lang w:val="fr-FR"/>
        </w:rPr>
        <w:t xml:space="preserve">, s’il y en a un, </w:t>
      </w:r>
      <w:r w:rsidR="008B0957">
        <w:rPr>
          <w:sz w:val="22"/>
          <w:szCs w:val="22"/>
          <w:lang w:val="fr-FR"/>
        </w:rPr>
        <w:t>ce sera l’occasion de présenter le Baromètre et l’association en juillet.</w:t>
      </w:r>
    </w:p>
    <w:p w14:paraId="2A99604E" w14:textId="77777777" w:rsidR="00C07A8F" w:rsidRDefault="00C07A8F" w:rsidP="00843D08">
      <w:pPr>
        <w:spacing w:line="276" w:lineRule="auto"/>
        <w:jc w:val="both"/>
        <w:rPr>
          <w:sz w:val="22"/>
          <w:szCs w:val="22"/>
          <w:lang w:val="fr-FR"/>
        </w:rPr>
      </w:pPr>
    </w:p>
    <w:p w14:paraId="6A613532" w14:textId="26237921" w:rsidR="00130148" w:rsidRDefault="00130148" w:rsidP="00843D08">
      <w:pPr>
        <w:spacing w:line="276" w:lineRule="auto"/>
        <w:jc w:val="both"/>
        <w:rPr>
          <w:sz w:val="22"/>
          <w:szCs w:val="22"/>
          <w:lang w:val="fr-FR"/>
        </w:rPr>
      </w:pPr>
      <w:r w:rsidRPr="0040693E">
        <w:rPr>
          <w:i/>
          <w:iCs/>
          <w:sz w:val="22"/>
          <w:szCs w:val="22"/>
          <w:lang w:val="fr-FR"/>
        </w:rPr>
        <w:t>Philippe</w:t>
      </w:r>
      <w:r>
        <w:rPr>
          <w:sz w:val="22"/>
          <w:szCs w:val="22"/>
          <w:lang w:val="fr-FR"/>
        </w:rPr>
        <w:t> : l’équipe du siège et du Baromètre réfléchira sur la forme et la façon de mettre en lumière la Baromètre, sans tomber dans l’élection présidentielle, des éléments de réflexion pour les électeurs.</w:t>
      </w:r>
    </w:p>
    <w:p w14:paraId="39EABEF4" w14:textId="77777777" w:rsidR="00412BF6" w:rsidRDefault="00412BF6" w:rsidP="00843D08">
      <w:pPr>
        <w:spacing w:line="276" w:lineRule="auto"/>
        <w:jc w:val="both"/>
        <w:rPr>
          <w:sz w:val="22"/>
          <w:szCs w:val="22"/>
          <w:lang w:val="fr-FR"/>
        </w:rPr>
      </w:pPr>
    </w:p>
    <w:p w14:paraId="4679C8B0" w14:textId="7DAC79EB" w:rsidR="00544A4E" w:rsidRDefault="00544A4E" w:rsidP="00544A4E">
      <w:pPr>
        <w:spacing w:line="276" w:lineRule="auto"/>
        <w:jc w:val="both"/>
        <w:rPr>
          <w:sz w:val="22"/>
          <w:szCs w:val="22"/>
          <w:lang w:val="fr-FR"/>
        </w:rPr>
      </w:pPr>
      <w:r w:rsidRPr="00544A4E">
        <w:rPr>
          <w:i/>
          <w:iCs/>
          <w:sz w:val="22"/>
          <w:szCs w:val="22"/>
          <w:lang w:val="fr-FR"/>
        </w:rPr>
        <w:t>Claudine</w:t>
      </w:r>
      <w:r w:rsidRPr="00544A4E">
        <w:rPr>
          <w:sz w:val="22"/>
          <w:szCs w:val="22"/>
          <w:lang w:val="fr-FR"/>
        </w:rPr>
        <w:t> : Florence m’a fait remarquer que l’UFE avait fait un questionnaire aux candidats et a suggéré que nous fassions de même. Par expérience, j’y vois un intérêt limité parce que cela n’engage pas le candidat et c’est chronophage.</w:t>
      </w:r>
    </w:p>
    <w:p w14:paraId="5CCE200F" w14:textId="77777777" w:rsidR="00412BF6" w:rsidRPr="00544A4E" w:rsidRDefault="00412BF6" w:rsidP="00544A4E">
      <w:pPr>
        <w:spacing w:line="276" w:lineRule="auto"/>
        <w:jc w:val="both"/>
        <w:rPr>
          <w:sz w:val="22"/>
          <w:szCs w:val="22"/>
          <w:lang w:val="fr-FR"/>
        </w:rPr>
      </w:pPr>
    </w:p>
    <w:p w14:paraId="4914ECA4" w14:textId="6AB0CAAB" w:rsidR="00544A4E" w:rsidRDefault="00544A4E" w:rsidP="00544A4E">
      <w:pPr>
        <w:spacing w:line="276" w:lineRule="auto"/>
        <w:jc w:val="both"/>
        <w:rPr>
          <w:sz w:val="22"/>
          <w:szCs w:val="22"/>
          <w:lang w:val="fr-FR"/>
        </w:rPr>
      </w:pPr>
      <w:r w:rsidRPr="00544A4E">
        <w:rPr>
          <w:i/>
          <w:iCs/>
          <w:sz w:val="22"/>
          <w:szCs w:val="22"/>
          <w:lang w:val="fr-FR"/>
        </w:rPr>
        <w:t>Florence </w:t>
      </w:r>
      <w:r w:rsidRPr="00544A4E">
        <w:rPr>
          <w:sz w:val="22"/>
          <w:szCs w:val="22"/>
          <w:lang w:val="fr-FR"/>
        </w:rPr>
        <w:t>: j’ai simplement signalé le document pour voir quelles sont les questions posées, notamment par rapport au Baromètre, c’est un travail de veille uniquement.</w:t>
      </w:r>
    </w:p>
    <w:p w14:paraId="1B5BFF8E" w14:textId="77777777" w:rsidR="00412BF6" w:rsidRPr="00544A4E" w:rsidRDefault="00412BF6" w:rsidP="00544A4E">
      <w:pPr>
        <w:spacing w:line="276" w:lineRule="auto"/>
        <w:jc w:val="both"/>
        <w:rPr>
          <w:sz w:val="22"/>
          <w:szCs w:val="22"/>
          <w:lang w:val="fr-FR"/>
        </w:rPr>
      </w:pPr>
    </w:p>
    <w:p w14:paraId="53FF128E" w14:textId="7B77A55A" w:rsidR="00532165" w:rsidRPr="00544A4E" w:rsidRDefault="00544A4E" w:rsidP="00544A4E">
      <w:pPr>
        <w:spacing w:line="276" w:lineRule="auto"/>
        <w:jc w:val="both"/>
        <w:rPr>
          <w:sz w:val="22"/>
          <w:szCs w:val="22"/>
          <w:lang w:val="fr-FR"/>
        </w:rPr>
      </w:pPr>
      <w:r w:rsidRPr="00544A4E">
        <w:rPr>
          <w:i/>
          <w:iCs/>
          <w:sz w:val="22"/>
          <w:szCs w:val="22"/>
          <w:lang w:val="fr-FR"/>
        </w:rPr>
        <w:t>Mehdi</w:t>
      </w:r>
      <w:r w:rsidRPr="00544A4E">
        <w:rPr>
          <w:sz w:val="22"/>
          <w:szCs w:val="22"/>
          <w:lang w:val="fr-FR"/>
        </w:rPr>
        <w:t> : comme nous nous affichons clairement à gauche, regardons seulement ce que fait la gauche.</w:t>
      </w:r>
    </w:p>
    <w:p w14:paraId="624471D7" w14:textId="77777777" w:rsidR="00532165" w:rsidRPr="00532165" w:rsidRDefault="00532165" w:rsidP="00532165">
      <w:pPr>
        <w:spacing w:line="276" w:lineRule="auto"/>
        <w:jc w:val="both"/>
        <w:rPr>
          <w:u w:val="single"/>
          <w:lang w:val="fr-FR"/>
        </w:rPr>
      </w:pPr>
    </w:p>
    <w:p w14:paraId="07AB4823" w14:textId="77777777" w:rsidR="00532165" w:rsidRDefault="00544A4E" w:rsidP="00532165">
      <w:pPr>
        <w:spacing w:line="276" w:lineRule="auto"/>
        <w:jc w:val="both"/>
        <w:rPr>
          <w:lang w:val="fr-FR"/>
        </w:rPr>
      </w:pPr>
      <w:r w:rsidRPr="00532165">
        <w:rPr>
          <w:i/>
          <w:iCs/>
          <w:lang w:val="fr-FR"/>
        </w:rPr>
        <w:t>Florian</w:t>
      </w:r>
      <w:r w:rsidRPr="00532165">
        <w:rPr>
          <w:lang w:val="fr-FR"/>
        </w:rPr>
        <w:t> : en fonction des résultats du Baromètre, on pourrait interroger les candidats de gauche en le portant à leur connaissance. Le bilan du gouvernement et les candidats de gauche à l’élection présidentielle avec un petit courrier sur ce qu’on dit les Français de l’étranger.</w:t>
      </w:r>
    </w:p>
    <w:p w14:paraId="4DA40A67" w14:textId="77777777" w:rsidR="00532165" w:rsidRDefault="00532165" w:rsidP="00532165">
      <w:pPr>
        <w:spacing w:line="276" w:lineRule="auto"/>
        <w:jc w:val="both"/>
        <w:rPr>
          <w:lang w:val="fr-FR"/>
        </w:rPr>
      </w:pPr>
    </w:p>
    <w:p w14:paraId="0128CCA7" w14:textId="50FB2415" w:rsidR="004C42AE" w:rsidRPr="00532165" w:rsidRDefault="004B6BAB" w:rsidP="00532165">
      <w:pPr>
        <w:spacing w:line="276" w:lineRule="auto"/>
        <w:jc w:val="both"/>
        <w:rPr>
          <w:u w:val="single"/>
          <w:lang w:val="fr-FR"/>
        </w:rPr>
      </w:pPr>
      <w:r w:rsidRPr="00532165">
        <w:rPr>
          <w:u w:val="single"/>
          <w:lang w:val="fr-FR"/>
        </w:rPr>
        <w:t xml:space="preserve">Prochains séminaires en ligne </w:t>
      </w:r>
    </w:p>
    <w:p w14:paraId="2DED4C69" w14:textId="420278CF" w:rsidR="004C42AE" w:rsidRDefault="004C42AE" w:rsidP="00843D08">
      <w:pPr>
        <w:spacing w:line="276" w:lineRule="auto"/>
        <w:jc w:val="both"/>
        <w:rPr>
          <w:sz w:val="22"/>
          <w:szCs w:val="22"/>
          <w:lang w:val="fr-FR"/>
        </w:rPr>
      </w:pPr>
      <w:r w:rsidRPr="001530BE">
        <w:rPr>
          <w:i/>
          <w:iCs/>
          <w:sz w:val="22"/>
          <w:szCs w:val="22"/>
          <w:lang w:val="fr-FR"/>
        </w:rPr>
        <w:lastRenderedPageBreak/>
        <w:t>Philippe</w:t>
      </w:r>
      <w:r w:rsidRPr="001530BE">
        <w:rPr>
          <w:sz w:val="22"/>
          <w:szCs w:val="22"/>
          <w:lang w:val="fr-FR"/>
        </w:rPr>
        <w:t xml:space="preserve"> : nous avons prévu un webinaire consacré à l’enseignement </w:t>
      </w:r>
      <w:r w:rsidR="0080395A">
        <w:rPr>
          <w:sz w:val="22"/>
          <w:szCs w:val="22"/>
          <w:lang w:val="fr-FR"/>
        </w:rPr>
        <w:t xml:space="preserve">français à l’étranger </w:t>
      </w:r>
      <w:r w:rsidRPr="001530BE">
        <w:rPr>
          <w:sz w:val="22"/>
          <w:szCs w:val="22"/>
          <w:lang w:val="fr-FR"/>
        </w:rPr>
        <w:t>et au</w:t>
      </w:r>
      <w:r w:rsidR="0080395A">
        <w:rPr>
          <w:sz w:val="22"/>
          <w:szCs w:val="22"/>
          <w:lang w:val="fr-FR"/>
        </w:rPr>
        <w:t xml:space="preserve"> dispositif</w:t>
      </w:r>
      <w:r w:rsidRPr="001530BE">
        <w:rPr>
          <w:sz w:val="22"/>
          <w:szCs w:val="22"/>
          <w:lang w:val="fr-FR"/>
        </w:rPr>
        <w:t xml:space="preserve"> FLAM </w:t>
      </w:r>
      <w:r w:rsidR="0080395A">
        <w:rPr>
          <w:sz w:val="22"/>
          <w:szCs w:val="22"/>
          <w:lang w:val="fr-FR"/>
        </w:rPr>
        <w:t>avec</w:t>
      </w:r>
      <w:r w:rsidRPr="001530BE">
        <w:rPr>
          <w:sz w:val="22"/>
          <w:szCs w:val="22"/>
          <w:lang w:val="fr-FR"/>
        </w:rPr>
        <w:t xml:space="preserve"> Olivier </w:t>
      </w:r>
      <w:r w:rsidR="00A21D22" w:rsidRPr="001530BE">
        <w:rPr>
          <w:sz w:val="22"/>
          <w:szCs w:val="22"/>
          <w:lang w:val="fr-FR"/>
        </w:rPr>
        <w:t>Brochet</w:t>
      </w:r>
      <w:r w:rsidRPr="001530BE">
        <w:rPr>
          <w:sz w:val="22"/>
          <w:szCs w:val="22"/>
          <w:lang w:val="fr-FR"/>
        </w:rPr>
        <w:t xml:space="preserve"> (AEFE).</w:t>
      </w:r>
    </w:p>
    <w:p w14:paraId="73E1644E" w14:textId="77777777" w:rsidR="00412BF6" w:rsidRDefault="00412BF6" w:rsidP="00843D08">
      <w:pPr>
        <w:spacing w:line="276" w:lineRule="auto"/>
        <w:jc w:val="both"/>
        <w:rPr>
          <w:sz w:val="22"/>
          <w:szCs w:val="22"/>
          <w:lang w:val="fr-FR"/>
        </w:rPr>
      </w:pPr>
    </w:p>
    <w:p w14:paraId="2F1A83AE" w14:textId="28D1ECA3" w:rsidR="0040693E" w:rsidRDefault="0080395A" w:rsidP="0040693E">
      <w:pPr>
        <w:spacing w:line="276" w:lineRule="auto"/>
        <w:jc w:val="both"/>
        <w:rPr>
          <w:sz w:val="22"/>
          <w:szCs w:val="22"/>
          <w:lang w:val="fr-FR"/>
        </w:rPr>
      </w:pPr>
      <w:r w:rsidRPr="0040693E">
        <w:rPr>
          <w:i/>
          <w:iCs/>
          <w:sz w:val="22"/>
          <w:szCs w:val="22"/>
          <w:lang w:val="fr-FR"/>
        </w:rPr>
        <w:t>Claudine</w:t>
      </w:r>
      <w:r>
        <w:rPr>
          <w:sz w:val="22"/>
          <w:szCs w:val="22"/>
          <w:lang w:val="fr-FR"/>
        </w:rPr>
        <w:t xml:space="preserve"> : la loi </w:t>
      </w:r>
      <w:proofErr w:type="spellStart"/>
      <w:r>
        <w:rPr>
          <w:sz w:val="22"/>
          <w:szCs w:val="22"/>
          <w:lang w:val="fr-FR"/>
        </w:rPr>
        <w:t>Cazebonne</w:t>
      </w:r>
      <w:proofErr w:type="spellEnd"/>
      <w:r>
        <w:rPr>
          <w:sz w:val="22"/>
          <w:szCs w:val="22"/>
          <w:lang w:val="fr-FR"/>
        </w:rPr>
        <w:t xml:space="preserve"> a été publiée, il faudrait que quelqu’un réagisse sur cette loi</w:t>
      </w:r>
      <w:r w:rsidR="006F6BC7">
        <w:rPr>
          <w:sz w:val="22"/>
          <w:szCs w:val="22"/>
          <w:lang w:val="fr-FR"/>
        </w:rPr>
        <w:t xml:space="preserve"> et nous pourrions intégrer cette parole </w:t>
      </w:r>
      <w:r w:rsidR="0040693E">
        <w:rPr>
          <w:sz w:val="22"/>
          <w:szCs w:val="22"/>
          <w:lang w:val="fr-FR"/>
        </w:rPr>
        <w:t>critique</w:t>
      </w:r>
      <w:r w:rsidR="006F6BC7">
        <w:rPr>
          <w:sz w:val="22"/>
          <w:szCs w:val="22"/>
          <w:lang w:val="fr-FR"/>
        </w:rPr>
        <w:t xml:space="preserve"> </w:t>
      </w:r>
      <w:r w:rsidR="003B256B">
        <w:rPr>
          <w:sz w:val="22"/>
          <w:szCs w:val="22"/>
          <w:lang w:val="fr-FR"/>
        </w:rPr>
        <w:t>(</w:t>
      </w:r>
      <w:r w:rsidR="006F6BC7">
        <w:rPr>
          <w:sz w:val="22"/>
          <w:szCs w:val="22"/>
          <w:lang w:val="fr-FR"/>
        </w:rPr>
        <w:t>ou pas</w:t>
      </w:r>
      <w:r w:rsidR="003B256B">
        <w:rPr>
          <w:sz w:val="22"/>
          <w:szCs w:val="22"/>
          <w:lang w:val="fr-FR"/>
        </w:rPr>
        <w:t>)</w:t>
      </w:r>
      <w:r w:rsidR="006F6BC7">
        <w:rPr>
          <w:sz w:val="22"/>
          <w:szCs w:val="22"/>
          <w:lang w:val="fr-FR"/>
        </w:rPr>
        <w:t xml:space="preserve"> dans notre webinaire. </w:t>
      </w:r>
      <w:r w:rsidR="0040693E" w:rsidRPr="0040693E">
        <w:rPr>
          <w:sz w:val="22"/>
          <w:szCs w:val="22"/>
          <w:lang w:val="fr-FR"/>
        </w:rPr>
        <w:t>Je</w:t>
      </w:r>
      <w:r w:rsidR="0040693E" w:rsidRPr="001530BE">
        <w:rPr>
          <w:i/>
          <w:iCs/>
          <w:sz w:val="22"/>
          <w:szCs w:val="22"/>
          <w:lang w:val="fr-FR"/>
        </w:rPr>
        <w:t xml:space="preserve"> </w:t>
      </w:r>
      <w:r w:rsidR="0040693E" w:rsidRPr="001530BE">
        <w:rPr>
          <w:sz w:val="22"/>
          <w:szCs w:val="22"/>
          <w:lang w:val="fr-FR"/>
        </w:rPr>
        <w:t>relaie</w:t>
      </w:r>
      <w:r w:rsidR="0040693E">
        <w:rPr>
          <w:sz w:val="22"/>
          <w:szCs w:val="22"/>
          <w:lang w:val="fr-FR"/>
        </w:rPr>
        <w:t xml:space="preserve"> également</w:t>
      </w:r>
      <w:r w:rsidR="0040693E" w:rsidRPr="001530BE">
        <w:rPr>
          <w:sz w:val="22"/>
          <w:szCs w:val="22"/>
          <w:lang w:val="fr-FR"/>
        </w:rPr>
        <w:t xml:space="preserve"> une proposition de Vanessa Gondouin pour un webinaire concernant les droits des femmes et/ou droits humains</w:t>
      </w:r>
      <w:r w:rsidR="0040693E">
        <w:rPr>
          <w:sz w:val="22"/>
          <w:szCs w:val="22"/>
          <w:lang w:val="fr-FR"/>
        </w:rPr>
        <w:t xml:space="preserve"> qui me semble intéressant</w:t>
      </w:r>
      <w:r w:rsidR="0040693E" w:rsidRPr="001530BE">
        <w:rPr>
          <w:sz w:val="22"/>
          <w:szCs w:val="22"/>
          <w:lang w:val="fr-FR"/>
        </w:rPr>
        <w:t>. Rentrée de septembre ?</w:t>
      </w:r>
    </w:p>
    <w:p w14:paraId="186FFD10" w14:textId="77777777" w:rsidR="00412BF6" w:rsidRPr="001530BE" w:rsidRDefault="00412BF6" w:rsidP="0040693E">
      <w:pPr>
        <w:spacing w:line="276" w:lineRule="auto"/>
        <w:jc w:val="both"/>
        <w:rPr>
          <w:sz w:val="22"/>
          <w:szCs w:val="22"/>
          <w:lang w:val="fr-FR"/>
        </w:rPr>
      </w:pPr>
    </w:p>
    <w:p w14:paraId="79205D8C" w14:textId="1B4C0C1B" w:rsidR="0040693E" w:rsidRDefault="0040693E" w:rsidP="0040693E">
      <w:pPr>
        <w:spacing w:line="276" w:lineRule="auto"/>
        <w:jc w:val="both"/>
        <w:rPr>
          <w:sz w:val="22"/>
          <w:szCs w:val="22"/>
          <w:lang w:val="fr-FR"/>
        </w:rPr>
      </w:pPr>
      <w:r w:rsidRPr="001530BE">
        <w:rPr>
          <w:i/>
          <w:iCs/>
          <w:sz w:val="22"/>
          <w:szCs w:val="22"/>
          <w:lang w:val="fr-FR"/>
        </w:rPr>
        <w:t>Gaëlle</w:t>
      </w:r>
      <w:r w:rsidRPr="001530BE">
        <w:rPr>
          <w:sz w:val="22"/>
          <w:szCs w:val="22"/>
          <w:lang w:val="fr-FR"/>
        </w:rPr>
        <w:t xml:space="preserve"> rappelle que nous avions pensé à organiser un webinaire sur la présidence des conseils consulaires. </w:t>
      </w:r>
      <w:r>
        <w:rPr>
          <w:sz w:val="22"/>
          <w:szCs w:val="22"/>
          <w:lang w:val="fr-FR"/>
        </w:rPr>
        <w:t>En juin ?</w:t>
      </w:r>
    </w:p>
    <w:p w14:paraId="4F79319D" w14:textId="77777777" w:rsidR="00412BF6" w:rsidRPr="001530BE" w:rsidRDefault="00412BF6" w:rsidP="0040693E">
      <w:pPr>
        <w:spacing w:line="276" w:lineRule="auto"/>
        <w:jc w:val="both"/>
        <w:rPr>
          <w:sz w:val="22"/>
          <w:szCs w:val="22"/>
          <w:lang w:val="fr-FR"/>
        </w:rPr>
      </w:pPr>
    </w:p>
    <w:p w14:paraId="64E5C90C" w14:textId="77712AA6" w:rsidR="0040693E" w:rsidRDefault="0040693E" w:rsidP="00843D08">
      <w:pPr>
        <w:spacing w:line="276" w:lineRule="auto"/>
        <w:jc w:val="both"/>
        <w:rPr>
          <w:sz w:val="22"/>
          <w:szCs w:val="22"/>
          <w:lang w:val="fr-FR"/>
        </w:rPr>
      </w:pPr>
      <w:r w:rsidRPr="00702D77">
        <w:rPr>
          <w:i/>
          <w:iCs/>
          <w:sz w:val="22"/>
          <w:szCs w:val="22"/>
          <w:lang w:val="fr-FR"/>
        </w:rPr>
        <w:t>Michèle</w:t>
      </w:r>
      <w:r>
        <w:rPr>
          <w:sz w:val="22"/>
          <w:szCs w:val="22"/>
          <w:lang w:val="fr-FR"/>
        </w:rPr>
        <w:t xml:space="preserve"> : à propos de la loi </w:t>
      </w:r>
      <w:proofErr w:type="spellStart"/>
      <w:r>
        <w:rPr>
          <w:sz w:val="22"/>
          <w:szCs w:val="22"/>
          <w:lang w:val="fr-FR"/>
        </w:rPr>
        <w:t>Cazebonne</w:t>
      </w:r>
      <w:proofErr w:type="spellEnd"/>
      <w:r>
        <w:rPr>
          <w:sz w:val="22"/>
          <w:szCs w:val="22"/>
          <w:lang w:val="fr-FR"/>
        </w:rPr>
        <w:t>, j’ai commencé à voir avec mes notes, voir qui voudrait s’associer</w:t>
      </w:r>
      <w:r w:rsidR="00702D77">
        <w:rPr>
          <w:sz w:val="22"/>
          <w:szCs w:val="22"/>
          <w:lang w:val="fr-FR"/>
        </w:rPr>
        <w:t xml:space="preserve">. Questionnement sur la représentation des parents d’élèves au sein du CA. </w:t>
      </w:r>
    </w:p>
    <w:p w14:paraId="4B7E219C" w14:textId="77777777" w:rsidR="00412BF6" w:rsidRDefault="00412BF6" w:rsidP="00843D08">
      <w:pPr>
        <w:spacing w:line="276" w:lineRule="auto"/>
        <w:jc w:val="both"/>
        <w:rPr>
          <w:sz w:val="22"/>
          <w:szCs w:val="22"/>
          <w:lang w:val="fr-FR"/>
        </w:rPr>
      </w:pPr>
    </w:p>
    <w:p w14:paraId="24F4CA96" w14:textId="40DC2887" w:rsidR="00702D77" w:rsidRDefault="00702D77" w:rsidP="00843D08">
      <w:pPr>
        <w:spacing w:line="276" w:lineRule="auto"/>
        <w:jc w:val="both"/>
        <w:rPr>
          <w:sz w:val="22"/>
          <w:szCs w:val="22"/>
          <w:lang w:val="fr-FR"/>
        </w:rPr>
      </w:pPr>
      <w:r w:rsidRPr="003901EB">
        <w:rPr>
          <w:i/>
          <w:iCs/>
          <w:sz w:val="22"/>
          <w:szCs w:val="22"/>
          <w:lang w:val="fr-FR"/>
        </w:rPr>
        <w:t>Claudine</w:t>
      </w:r>
      <w:r>
        <w:rPr>
          <w:sz w:val="22"/>
          <w:szCs w:val="22"/>
          <w:lang w:val="fr-FR"/>
        </w:rPr>
        <w:t> : cela ne change pas grand-chose, c’est simplement de l’affichage en période électorale pour faire plaisir aux parents d’élèves.</w:t>
      </w:r>
    </w:p>
    <w:p w14:paraId="590B8820" w14:textId="77777777" w:rsidR="00412BF6" w:rsidRPr="001530BE" w:rsidRDefault="00412BF6" w:rsidP="00843D08">
      <w:pPr>
        <w:spacing w:line="276" w:lineRule="auto"/>
        <w:jc w:val="both"/>
        <w:rPr>
          <w:sz w:val="22"/>
          <w:szCs w:val="22"/>
          <w:lang w:val="fr-FR"/>
        </w:rPr>
      </w:pPr>
    </w:p>
    <w:p w14:paraId="3F4686C9" w14:textId="2A721F99" w:rsidR="003901EB" w:rsidRDefault="004C42AE" w:rsidP="00843D08">
      <w:pPr>
        <w:spacing w:line="276" w:lineRule="auto"/>
        <w:jc w:val="both"/>
        <w:rPr>
          <w:sz w:val="22"/>
          <w:szCs w:val="22"/>
          <w:lang w:val="fr-FR"/>
        </w:rPr>
      </w:pPr>
      <w:r w:rsidRPr="001530BE">
        <w:rPr>
          <w:i/>
          <w:iCs/>
          <w:sz w:val="22"/>
          <w:szCs w:val="22"/>
          <w:lang w:val="fr-FR"/>
        </w:rPr>
        <w:t>Hélène</w:t>
      </w:r>
      <w:r w:rsidR="00702D77">
        <w:rPr>
          <w:sz w:val="22"/>
          <w:szCs w:val="22"/>
          <w:lang w:val="fr-FR"/>
        </w:rPr>
        <w:t xml:space="preserve"> : je propose mes services, ayant été chef de fil pour la PPL de </w:t>
      </w:r>
      <w:proofErr w:type="spellStart"/>
      <w:r w:rsidR="00702D77">
        <w:rPr>
          <w:sz w:val="22"/>
          <w:szCs w:val="22"/>
          <w:lang w:val="fr-FR"/>
        </w:rPr>
        <w:t>Cazebonne</w:t>
      </w:r>
      <w:proofErr w:type="spellEnd"/>
      <w:r w:rsidRPr="001530BE">
        <w:rPr>
          <w:sz w:val="22"/>
          <w:szCs w:val="22"/>
          <w:lang w:val="fr-FR"/>
        </w:rPr>
        <w:t xml:space="preserve"> de compléter</w:t>
      </w:r>
      <w:r w:rsidR="003901EB">
        <w:rPr>
          <w:sz w:val="22"/>
          <w:szCs w:val="22"/>
          <w:lang w:val="fr-FR"/>
        </w:rPr>
        <w:t xml:space="preserve"> avec mes</w:t>
      </w:r>
      <w:r w:rsidRPr="001530BE">
        <w:rPr>
          <w:sz w:val="22"/>
          <w:szCs w:val="22"/>
          <w:lang w:val="fr-FR"/>
        </w:rPr>
        <w:t xml:space="preserve"> notes</w:t>
      </w:r>
      <w:r w:rsidR="003901EB">
        <w:rPr>
          <w:sz w:val="22"/>
          <w:szCs w:val="22"/>
          <w:lang w:val="fr-FR"/>
        </w:rPr>
        <w:t> ; attendons l’AFE aussi pour voir s’il y a de nouveaux éléments notamment sur les instituts régionaux de formation pour fournir des enseignants localement puisqu’il va falloir fournir les établissements privés. Il y a une publicité indécente sur Odyssée notamment : on homologue leurs lycées pour qu’ils puissent obtenir des bourses</w:t>
      </w:r>
      <w:r w:rsidR="003B256B">
        <w:rPr>
          <w:sz w:val="22"/>
          <w:szCs w:val="22"/>
          <w:lang w:val="fr-FR"/>
        </w:rPr>
        <w:t xml:space="preserve"> et</w:t>
      </w:r>
      <w:r w:rsidR="003901EB">
        <w:rPr>
          <w:sz w:val="22"/>
          <w:szCs w:val="22"/>
          <w:lang w:val="fr-FR"/>
        </w:rPr>
        <w:t xml:space="preserve"> on va leur fournir des professeurs.</w:t>
      </w:r>
    </w:p>
    <w:p w14:paraId="7733009A" w14:textId="77777777" w:rsidR="00412BF6" w:rsidRDefault="00412BF6" w:rsidP="00843D08">
      <w:pPr>
        <w:spacing w:line="276" w:lineRule="auto"/>
        <w:jc w:val="both"/>
        <w:rPr>
          <w:sz w:val="22"/>
          <w:szCs w:val="22"/>
          <w:lang w:val="fr-FR"/>
        </w:rPr>
      </w:pPr>
    </w:p>
    <w:p w14:paraId="20A4E729" w14:textId="7AAB13D8" w:rsidR="00077E62" w:rsidRDefault="00077E62" w:rsidP="00843D08">
      <w:pPr>
        <w:spacing w:line="276" w:lineRule="auto"/>
        <w:jc w:val="both"/>
        <w:rPr>
          <w:sz w:val="22"/>
          <w:szCs w:val="22"/>
          <w:lang w:val="fr-FR"/>
        </w:rPr>
      </w:pPr>
      <w:r w:rsidRPr="001530BE">
        <w:rPr>
          <w:i/>
          <w:iCs/>
          <w:sz w:val="22"/>
          <w:szCs w:val="22"/>
          <w:lang w:val="fr-FR"/>
        </w:rPr>
        <w:t>Mehdi</w:t>
      </w:r>
      <w:r w:rsidRPr="001530BE">
        <w:rPr>
          <w:sz w:val="22"/>
          <w:szCs w:val="22"/>
          <w:lang w:val="fr-FR"/>
        </w:rPr>
        <w:t> : c’est dommage de programmer le webinaire consacré à l’enseignement après les C</w:t>
      </w:r>
      <w:r w:rsidR="003B256B">
        <w:rPr>
          <w:sz w:val="22"/>
          <w:szCs w:val="22"/>
          <w:lang w:val="fr-FR"/>
        </w:rPr>
        <w:t xml:space="preserve">ommissions </w:t>
      </w:r>
      <w:r w:rsidRPr="001530BE">
        <w:rPr>
          <w:sz w:val="22"/>
          <w:szCs w:val="22"/>
          <w:lang w:val="fr-FR"/>
        </w:rPr>
        <w:t>L</w:t>
      </w:r>
      <w:r w:rsidR="003B256B">
        <w:rPr>
          <w:sz w:val="22"/>
          <w:szCs w:val="22"/>
          <w:lang w:val="fr-FR"/>
        </w:rPr>
        <w:t>ocales</w:t>
      </w:r>
      <w:r w:rsidRPr="001530BE">
        <w:rPr>
          <w:sz w:val="22"/>
          <w:szCs w:val="22"/>
          <w:lang w:val="fr-FR"/>
        </w:rPr>
        <w:t xml:space="preserve"> de Bourses, cela aurait été plus utile plus tôt</w:t>
      </w:r>
      <w:r w:rsidR="00E43926">
        <w:rPr>
          <w:sz w:val="22"/>
          <w:szCs w:val="22"/>
          <w:lang w:val="fr-FR"/>
        </w:rPr>
        <w:t>, surtout que nous avons de nombreux nouveaux CFdE. Cela vient un peu tard dans l’année scolaire mais cela peut permettre de préparer la rentrée de manière générale, car il va y avoir da</w:t>
      </w:r>
      <w:r w:rsidR="003B256B">
        <w:rPr>
          <w:sz w:val="22"/>
          <w:szCs w:val="22"/>
          <w:lang w:val="fr-FR"/>
        </w:rPr>
        <w:t>ns</w:t>
      </w:r>
      <w:r w:rsidR="00E43926">
        <w:rPr>
          <w:sz w:val="22"/>
          <w:szCs w:val="22"/>
          <w:lang w:val="fr-FR"/>
        </w:rPr>
        <w:t xml:space="preserve"> la plupart des établissements, des conseils d’établissement de fin d’année qui seront importants compte tenu de la conjoncture, notamment à la difficulté de recruter de vrais résidents un peu partout parce qu’il n’y a pas forcément le vivier dans</w:t>
      </w:r>
      <w:r w:rsidR="00DB3861">
        <w:rPr>
          <w:sz w:val="22"/>
          <w:szCs w:val="22"/>
          <w:lang w:val="fr-FR"/>
        </w:rPr>
        <w:t xml:space="preserve"> certains établissements. Ce qui rend d’autant plus primordial ces instituts régionaux de formation pour des établissements qui vont devoir recruter en local.</w:t>
      </w:r>
    </w:p>
    <w:p w14:paraId="10254812" w14:textId="77777777" w:rsidR="00412BF6" w:rsidRPr="001530BE" w:rsidRDefault="00412BF6" w:rsidP="00843D08">
      <w:pPr>
        <w:spacing w:line="276" w:lineRule="auto"/>
        <w:jc w:val="both"/>
        <w:rPr>
          <w:sz w:val="22"/>
          <w:szCs w:val="22"/>
          <w:lang w:val="fr-FR"/>
        </w:rPr>
      </w:pPr>
    </w:p>
    <w:p w14:paraId="73822F22" w14:textId="7BE134E8" w:rsidR="008577BB" w:rsidRDefault="008577BB" w:rsidP="00843D08">
      <w:pPr>
        <w:spacing w:line="276" w:lineRule="auto"/>
        <w:jc w:val="both"/>
        <w:rPr>
          <w:sz w:val="22"/>
          <w:szCs w:val="22"/>
          <w:lang w:val="fr-FR"/>
        </w:rPr>
      </w:pPr>
      <w:r w:rsidRPr="001530BE">
        <w:rPr>
          <w:i/>
          <w:iCs/>
          <w:sz w:val="22"/>
          <w:szCs w:val="22"/>
          <w:lang w:val="fr-FR"/>
        </w:rPr>
        <w:t>Gaëlle</w:t>
      </w:r>
      <w:r w:rsidR="003B256B">
        <w:rPr>
          <w:sz w:val="22"/>
          <w:szCs w:val="22"/>
          <w:lang w:val="fr-FR"/>
        </w:rPr>
        <w:t> : je m</w:t>
      </w:r>
      <w:r w:rsidRPr="001530BE">
        <w:rPr>
          <w:sz w:val="22"/>
          <w:szCs w:val="22"/>
          <w:lang w:val="fr-FR"/>
        </w:rPr>
        <w:t xml:space="preserve">’occupe de celui sur la présidence des </w:t>
      </w:r>
      <w:r w:rsidR="00DB3861">
        <w:rPr>
          <w:sz w:val="22"/>
          <w:szCs w:val="22"/>
          <w:lang w:val="fr-FR"/>
        </w:rPr>
        <w:t>conseils consulaires</w:t>
      </w:r>
      <w:r w:rsidRPr="001530BE">
        <w:rPr>
          <w:sz w:val="22"/>
          <w:szCs w:val="22"/>
          <w:lang w:val="fr-FR"/>
        </w:rPr>
        <w:t xml:space="preserve">, </w:t>
      </w:r>
      <w:r w:rsidR="00DB3861">
        <w:rPr>
          <w:sz w:val="22"/>
          <w:szCs w:val="22"/>
          <w:lang w:val="fr-FR"/>
        </w:rPr>
        <w:t xml:space="preserve">je </w:t>
      </w:r>
      <w:r w:rsidRPr="001530BE">
        <w:rPr>
          <w:sz w:val="22"/>
          <w:szCs w:val="22"/>
          <w:lang w:val="fr-FR"/>
        </w:rPr>
        <w:t>propose</w:t>
      </w:r>
      <w:r w:rsidR="00DB3861">
        <w:rPr>
          <w:sz w:val="22"/>
          <w:szCs w:val="22"/>
          <w:lang w:val="fr-FR"/>
        </w:rPr>
        <w:t xml:space="preserve"> de contacter un mois avant tous nos présidents de CC et de fédérer un petit groupe, autour de retours d’expérience. Je peux m’</w:t>
      </w:r>
      <w:r w:rsidRPr="001530BE">
        <w:rPr>
          <w:sz w:val="22"/>
          <w:szCs w:val="22"/>
          <w:lang w:val="fr-FR"/>
        </w:rPr>
        <w:t>associer Marc Villard.</w:t>
      </w:r>
    </w:p>
    <w:p w14:paraId="09B7B274" w14:textId="77777777" w:rsidR="00412BF6" w:rsidRPr="001530BE" w:rsidRDefault="00412BF6" w:rsidP="00843D08">
      <w:pPr>
        <w:spacing w:line="276" w:lineRule="auto"/>
        <w:jc w:val="both"/>
        <w:rPr>
          <w:sz w:val="22"/>
          <w:szCs w:val="22"/>
          <w:lang w:val="fr-FR"/>
        </w:rPr>
      </w:pPr>
    </w:p>
    <w:p w14:paraId="76EA125E" w14:textId="6745BD84" w:rsidR="008577BB" w:rsidRDefault="008577BB" w:rsidP="00843D08">
      <w:pPr>
        <w:spacing w:line="276" w:lineRule="auto"/>
        <w:jc w:val="both"/>
        <w:rPr>
          <w:sz w:val="22"/>
          <w:szCs w:val="22"/>
          <w:lang w:val="fr-FR"/>
        </w:rPr>
      </w:pPr>
      <w:r w:rsidRPr="001530BE">
        <w:rPr>
          <w:i/>
          <w:iCs/>
          <w:sz w:val="22"/>
          <w:szCs w:val="22"/>
          <w:lang w:val="fr-FR"/>
        </w:rPr>
        <w:t>Florence</w:t>
      </w:r>
      <w:r w:rsidR="009C6B8D">
        <w:rPr>
          <w:sz w:val="22"/>
          <w:szCs w:val="22"/>
          <w:lang w:val="fr-FR"/>
        </w:rPr>
        <w:t xml:space="preserve"> : je voulais rappeler que je vous ai alerté sur la PPL de </w:t>
      </w:r>
      <w:proofErr w:type="spellStart"/>
      <w:r w:rsidR="009C6B8D">
        <w:rPr>
          <w:sz w:val="22"/>
          <w:szCs w:val="22"/>
          <w:lang w:val="fr-FR"/>
        </w:rPr>
        <w:t>Cazebonne</w:t>
      </w:r>
      <w:proofErr w:type="spellEnd"/>
      <w:r w:rsidR="009C6B8D">
        <w:rPr>
          <w:sz w:val="22"/>
          <w:szCs w:val="22"/>
          <w:lang w:val="fr-FR"/>
        </w:rPr>
        <w:t xml:space="preserve"> car je l’avais vu sur la communication d’Hélène, je crois qu’il est important de faire de la veille sur ce que publient nos parlementaires. </w:t>
      </w:r>
      <w:r w:rsidR="003B4C82">
        <w:rPr>
          <w:sz w:val="22"/>
          <w:szCs w:val="22"/>
          <w:lang w:val="fr-FR"/>
        </w:rPr>
        <w:t xml:space="preserve">Me permettre de </w:t>
      </w:r>
      <w:r w:rsidR="003B4C82" w:rsidRPr="001530BE">
        <w:rPr>
          <w:sz w:val="22"/>
          <w:szCs w:val="22"/>
          <w:lang w:val="fr-FR"/>
        </w:rPr>
        <w:t>rappeler</w:t>
      </w:r>
      <w:r w:rsidRPr="001530BE">
        <w:rPr>
          <w:sz w:val="22"/>
          <w:szCs w:val="22"/>
          <w:lang w:val="fr-FR"/>
        </w:rPr>
        <w:t xml:space="preserve"> que</w:t>
      </w:r>
      <w:r w:rsidR="003B4C82">
        <w:rPr>
          <w:sz w:val="22"/>
          <w:szCs w:val="22"/>
          <w:lang w:val="fr-FR"/>
        </w:rPr>
        <w:t xml:space="preserve"> pour</w:t>
      </w:r>
      <w:r w:rsidRPr="001530BE">
        <w:rPr>
          <w:sz w:val="22"/>
          <w:szCs w:val="22"/>
          <w:lang w:val="fr-FR"/>
        </w:rPr>
        <w:t xml:space="preserve"> </w:t>
      </w:r>
      <w:r w:rsidR="003B256B">
        <w:rPr>
          <w:sz w:val="22"/>
          <w:szCs w:val="22"/>
          <w:lang w:val="fr-FR"/>
        </w:rPr>
        <w:t>l’</w:t>
      </w:r>
      <w:r w:rsidRPr="001530BE">
        <w:rPr>
          <w:sz w:val="22"/>
          <w:szCs w:val="22"/>
          <w:lang w:val="fr-FR"/>
        </w:rPr>
        <w:t>enseignement, il faudrait inviter les syndicats</w:t>
      </w:r>
      <w:r w:rsidR="003B4C82">
        <w:rPr>
          <w:sz w:val="22"/>
          <w:szCs w:val="22"/>
          <w:lang w:val="fr-FR"/>
        </w:rPr>
        <w:t xml:space="preserve"> et nos adhérents qui sont enseignants</w:t>
      </w:r>
      <w:r w:rsidRPr="001530BE">
        <w:rPr>
          <w:sz w:val="22"/>
          <w:szCs w:val="22"/>
          <w:lang w:val="fr-FR"/>
        </w:rPr>
        <w:t xml:space="preserve">. </w:t>
      </w:r>
    </w:p>
    <w:p w14:paraId="798465B0" w14:textId="77777777" w:rsidR="00412BF6" w:rsidRDefault="00412BF6" w:rsidP="00843D08">
      <w:pPr>
        <w:spacing w:line="276" w:lineRule="auto"/>
        <w:jc w:val="both"/>
        <w:rPr>
          <w:sz w:val="22"/>
          <w:szCs w:val="22"/>
          <w:lang w:val="fr-FR"/>
        </w:rPr>
      </w:pPr>
    </w:p>
    <w:p w14:paraId="2D17C27F" w14:textId="673E10FD" w:rsidR="003B4C82" w:rsidRDefault="003B4C82" w:rsidP="00843D08">
      <w:pPr>
        <w:spacing w:line="276" w:lineRule="auto"/>
        <w:jc w:val="both"/>
        <w:rPr>
          <w:sz w:val="22"/>
          <w:szCs w:val="22"/>
          <w:lang w:val="fr-FR"/>
        </w:rPr>
      </w:pPr>
      <w:r w:rsidRPr="003B4C82">
        <w:rPr>
          <w:i/>
          <w:iCs/>
          <w:sz w:val="22"/>
          <w:szCs w:val="22"/>
          <w:lang w:val="fr-FR"/>
        </w:rPr>
        <w:t>Claudine </w:t>
      </w:r>
      <w:r>
        <w:rPr>
          <w:sz w:val="22"/>
          <w:szCs w:val="22"/>
          <w:lang w:val="fr-FR"/>
        </w:rPr>
        <w:t xml:space="preserve">: c’est prévu, c’est une évidence, la question est si nous faisons venir les trois syndicats ou pas ? </w:t>
      </w:r>
      <w:r w:rsidR="003B256B">
        <w:rPr>
          <w:sz w:val="22"/>
          <w:szCs w:val="22"/>
          <w:lang w:val="fr-FR"/>
        </w:rPr>
        <w:t>Ça</w:t>
      </w:r>
      <w:r>
        <w:rPr>
          <w:sz w:val="22"/>
          <w:szCs w:val="22"/>
          <w:lang w:val="fr-FR"/>
        </w:rPr>
        <w:t xml:space="preserve"> ne serait pas plus mal.</w:t>
      </w:r>
    </w:p>
    <w:p w14:paraId="531EA415" w14:textId="77777777" w:rsidR="00412BF6" w:rsidRPr="001530BE" w:rsidRDefault="00412BF6" w:rsidP="00843D08">
      <w:pPr>
        <w:spacing w:line="276" w:lineRule="auto"/>
        <w:jc w:val="both"/>
        <w:rPr>
          <w:sz w:val="22"/>
          <w:szCs w:val="22"/>
          <w:lang w:val="fr-FR"/>
        </w:rPr>
      </w:pPr>
    </w:p>
    <w:p w14:paraId="7A3B91C5" w14:textId="5D47EF72" w:rsidR="008577BB" w:rsidRPr="001530BE" w:rsidRDefault="008577BB" w:rsidP="00843D08">
      <w:pPr>
        <w:spacing w:line="276" w:lineRule="auto"/>
        <w:jc w:val="both"/>
        <w:rPr>
          <w:sz w:val="22"/>
          <w:szCs w:val="22"/>
          <w:lang w:val="fr-FR"/>
        </w:rPr>
      </w:pPr>
      <w:r w:rsidRPr="001530BE">
        <w:rPr>
          <w:i/>
          <w:iCs/>
          <w:sz w:val="22"/>
          <w:szCs w:val="22"/>
          <w:lang w:val="fr-FR"/>
        </w:rPr>
        <w:t>Philippe</w:t>
      </w:r>
      <w:r w:rsidR="009C04ED">
        <w:rPr>
          <w:i/>
          <w:iCs/>
          <w:sz w:val="22"/>
          <w:szCs w:val="22"/>
          <w:lang w:val="fr-FR"/>
        </w:rPr>
        <w:t> </w:t>
      </w:r>
      <w:r w:rsidR="009C04ED" w:rsidRPr="009C04ED">
        <w:rPr>
          <w:sz w:val="22"/>
          <w:szCs w:val="22"/>
          <w:lang w:val="fr-FR"/>
        </w:rPr>
        <w:t>:</w:t>
      </w:r>
      <w:r w:rsidR="009C04ED">
        <w:rPr>
          <w:sz w:val="22"/>
          <w:szCs w:val="22"/>
          <w:lang w:val="fr-FR"/>
        </w:rPr>
        <w:t xml:space="preserve"> </w:t>
      </w:r>
      <w:r w:rsidR="009C04ED" w:rsidRPr="009C04ED">
        <w:rPr>
          <w:sz w:val="22"/>
          <w:szCs w:val="22"/>
          <w:lang w:val="fr-FR"/>
        </w:rPr>
        <w:t>nous avions</w:t>
      </w:r>
      <w:r w:rsidR="009C04ED">
        <w:rPr>
          <w:i/>
          <w:iCs/>
          <w:sz w:val="22"/>
          <w:szCs w:val="22"/>
          <w:lang w:val="fr-FR"/>
        </w:rPr>
        <w:t xml:space="preserve"> </w:t>
      </w:r>
      <w:r w:rsidR="009C04ED" w:rsidRPr="009C04ED">
        <w:rPr>
          <w:sz w:val="22"/>
          <w:szCs w:val="22"/>
          <w:lang w:val="fr-FR"/>
        </w:rPr>
        <w:t>décidé</w:t>
      </w:r>
      <w:r w:rsidR="009C04ED">
        <w:rPr>
          <w:i/>
          <w:iCs/>
          <w:sz w:val="22"/>
          <w:szCs w:val="22"/>
          <w:lang w:val="fr-FR"/>
        </w:rPr>
        <w:t xml:space="preserve"> </w:t>
      </w:r>
      <w:r w:rsidRPr="001530BE">
        <w:rPr>
          <w:sz w:val="22"/>
          <w:szCs w:val="22"/>
          <w:lang w:val="fr-FR"/>
        </w:rPr>
        <w:t>d’élargir l’accès des webinaires aux adhérents pour celui sur l’enseignement et de restreindre aux CFdE pour celui sur la présidence des C</w:t>
      </w:r>
      <w:r w:rsidR="009C04ED">
        <w:rPr>
          <w:sz w:val="22"/>
          <w:szCs w:val="22"/>
          <w:lang w:val="fr-FR"/>
        </w:rPr>
        <w:t>onseils consulaires</w:t>
      </w:r>
      <w:r w:rsidRPr="001530BE">
        <w:rPr>
          <w:sz w:val="22"/>
          <w:szCs w:val="22"/>
          <w:lang w:val="fr-FR"/>
        </w:rPr>
        <w:t>.</w:t>
      </w:r>
    </w:p>
    <w:p w14:paraId="697173D8" w14:textId="46E5927B" w:rsidR="008577BB" w:rsidRPr="001530BE" w:rsidRDefault="008577BB" w:rsidP="00843D08">
      <w:pPr>
        <w:spacing w:line="276" w:lineRule="auto"/>
        <w:jc w:val="both"/>
        <w:rPr>
          <w:sz w:val="22"/>
          <w:szCs w:val="22"/>
          <w:lang w:val="fr-FR"/>
        </w:rPr>
      </w:pPr>
    </w:p>
    <w:p w14:paraId="70315C8F" w14:textId="23DCC987" w:rsidR="004B6BAB" w:rsidRPr="001530BE" w:rsidRDefault="004B6BAB" w:rsidP="00843D08">
      <w:pPr>
        <w:spacing w:line="276" w:lineRule="auto"/>
        <w:jc w:val="both"/>
        <w:rPr>
          <w:b/>
          <w:bCs/>
          <w:sz w:val="22"/>
          <w:szCs w:val="22"/>
          <w:lang w:val="fr-FR"/>
        </w:rPr>
      </w:pPr>
      <w:r w:rsidRPr="001530BE">
        <w:rPr>
          <w:b/>
          <w:bCs/>
          <w:sz w:val="22"/>
          <w:szCs w:val="22"/>
          <w:lang w:val="fr-FR"/>
        </w:rPr>
        <w:t>5) AG 2022</w:t>
      </w:r>
    </w:p>
    <w:p w14:paraId="682BFA56" w14:textId="77777777" w:rsidR="00A21D22" w:rsidRPr="001530BE" w:rsidRDefault="00A21D22" w:rsidP="00843D08">
      <w:pPr>
        <w:spacing w:line="276" w:lineRule="auto"/>
        <w:jc w:val="both"/>
        <w:rPr>
          <w:b/>
          <w:bCs/>
          <w:sz w:val="22"/>
          <w:szCs w:val="22"/>
          <w:lang w:val="fr-FR"/>
        </w:rPr>
      </w:pPr>
    </w:p>
    <w:p w14:paraId="0CCEAC0D" w14:textId="5989A23A" w:rsidR="009C04ED" w:rsidRDefault="00B84EA9" w:rsidP="00843D08">
      <w:pPr>
        <w:spacing w:line="276" w:lineRule="auto"/>
        <w:jc w:val="both"/>
        <w:rPr>
          <w:sz w:val="22"/>
          <w:szCs w:val="22"/>
          <w:lang w:val="fr-FR"/>
        </w:rPr>
      </w:pPr>
      <w:r w:rsidRPr="001530BE">
        <w:rPr>
          <w:i/>
          <w:iCs/>
          <w:sz w:val="22"/>
          <w:szCs w:val="22"/>
          <w:lang w:val="fr-FR"/>
        </w:rPr>
        <w:t>Claudine</w:t>
      </w:r>
      <w:r w:rsidR="009C04ED">
        <w:rPr>
          <w:sz w:val="22"/>
          <w:szCs w:val="22"/>
          <w:lang w:val="fr-FR"/>
        </w:rPr>
        <w:t> :</w:t>
      </w:r>
      <w:r w:rsidR="00903B85">
        <w:rPr>
          <w:sz w:val="22"/>
          <w:szCs w:val="22"/>
          <w:lang w:val="fr-FR"/>
        </w:rPr>
        <w:t xml:space="preserve"> </w:t>
      </w:r>
      <w:r w:rsidRPr="001530BE">
        <w:rPr>
          <w:sz w:val="22"/>
          <w:szCs w:val="22"/>
          <w:lang w:val="fr-FR"/>
        </w:rPr>
        <w:t>grâce</w:t>
      </w:r>
      <w:r w:rsidR="009C04ED">
        <w:rPr>
          <w:sz w:val="22"/>
          <w:szCs w:val="22"/>
          <w:lang w:val="fr-FR"/>
        </w:rPr>
        <w:t xml:space="preserve"> aux relations avec</w:t>
      </w:r>
      <w:r w:rsidRPr="001530BE">
        <w:rPr>
          <w:sz w:val="22"/>
          <w:szCs w:val="22"/>
          <w:lang w:val="fr-FR"/>
        </w:rPr>
        <w:t xml:space="preserve"> Rémi </w:t>
      </w:r>
      <w:r w:rsidR="00A21D22" w:rsidRPr="001530BE">
        <w:rPr>
          <w:sz w:val="22"/>
          <w:szCs w:val="22"/>
          <w:lang w:val="fr-FR"/>
        </w:rPr>
        <w:t>Ferraud</w:t>
      </w:r>
      <w:r w:rsidRPr="001530BE">
        <w:rPr>
          <w:sz w:val="22"/>
          <w:szCs w:val="22"/>
          <w:lang w:val="fr-FR"/>
        </w:rPr>
        <w:t xml:space="preserve"> et </w:t>
      </w:r>
      <w:r w:rsidR="009C04ED">
        <w:rPr>
          <w:sz w:val="22"/>
          <w:szCs w:val="22"/>
          <w:lang w:val="fr-FR"/>
        </w:rPr>
        <w:t xml:space="preserve"> à l’action de </w:t>
      </w:r>
      <w:r w:rsidRPr="001530BE">
        <w:rPr>
          <w:sz w:val="22"/>
          <w:szCs w:val="22"/>
          <w:lang w:val="fr-FR"/>
        </w:rPr>
        <w:t>Florence</w:t>
      </w:r>
      <w:r w:rsidR="009C04ED" w:rsidRPr="00412BF6">
        <w:rPr>
          <w:sz w:val="22"/>
          <w:szCs w:val="22"/>
          <w:lang w:val="fr-FR"/>
        </w:rPr>
        <w:t xml:space="preserve">, </w:t>
      </w:r>
      <w:r w:rsidR="009C04ED" w:rsidRPr="00532165">
        <w:rPr>
          <w:sz w:val="22"/>
          <w:szCs w:val="22"/>
          <w:lang w:val="fr-FR"/>
        </w:rPr>
        <w:t>nous pouvons envisager</w:t>
      </w:r>
      <w:r w:rsidRPr="00532165">
        <w:rPr>
          <w:sz w:val="22"/>
          <w:szCs w:val="22"/>
          <w:lang w:val="fr-FR"/>
        </w:rPr>
        <w:t xml:space="preserve"> l’auditorium pour l’AG</w:t>
      </w:r>
      <w:r w:rsidR="009C04ED" w:rsidRPr="00532165">
        <w:rPr>
          <w:sz w:val="22"/>
          <w:szCs w:val="22"/>
          <w:lang w:val="fr-FR"/>
        </w:rPr>
        <w:t xml:space="preserve"> (installation technique)</w:t>
      </w:r>
      <w:r w:rsidRPr="00532165">
        <w:rPr>
          <w:sz w:val="22"/>
          <w:szCs w:val="22"/>
          <w:lang w:val="fr-FR"/>
        </w:rPr>
        <w:t xml:space="preserve"> et un sal</w:t>
      </w:r>
      <w:r w:rsidR="009C04ED" w:rsidRPr="00532165">
        <w:rPr>
          <w:sz w:val="22"/>
          <w:szCs w:val="22"/>
          <w:lang w:val="fr-FR"/>
        </w:rPr>
        <w:t>on</w:t>
      </w:r>
      <w:r w:rsidRPr="00532165">
        <w:rPr>
          <w:sz w:val="22"/>
          <w:szCs w:val="22"/>
          <w:lang w:val="fr-FR"/>
        </w:rPr>
        <w:t xml:space="preserve"> pour le</w:t>
      </w:r>
      <w:r w:rsidR="009C04ED" w:rsidRPr="00532165">
        <w:rPr>
          <w:sz w:val="22"/>
          <w:szCs w:val="22"/>
          <w:lang w:val="fr-FR"/>
        </w:rPr>
        <w:t xml:space="preserve"> buffet du</w:t>
      </w:r>
      <w:r w:rsidRPr="00532165">
        <w:rPr>
          <w:sz w:val="22"/>
          <w:szCs w:val="22"/>
          <w:lang w:val="fr-FR"/>
        </w:rPr>
        <w:t xml:space="preserve"> déjeuner à l’Hôtel de Ville, </w:t>
      </w:r>
      <w:r w:rsidR="003B256B" w:rsidRPr="00532165">
        <w:rPr>
          <w:sz w:val="22"/>
          <w:szCs w:val="22"/>
          <w:lang w:val="fr-FR"/>
        </w:rPr>
        <w:t>j’</w:t>
      </w:r>
      <w:r w:rsidRPr="00532165">
        <w:rPr>
          <w:sz w:val="22"/>
          <w:szCs w:val="22"/>
          <w:lang w:val="fr-FR"/>
        </w:rPr>
        <w:t>ira</w:t>
      </w:r>
      <w:r w:rsidR="003B256B" w:rsidRPr="00532165">
        <w:rPr>
          <w:sz w:val="22"/>
          <w:szCs w:val="22"/>
          <w:lang w:val="fr-FR"/>
        </w:rPr>
        <w:t>i le</w:t>
      </w:r>
      <w:r w:rsidRPr="00532165">
        <w:rPr>
          <w:sz w:val="22"/>
          <w:szCs w:val="22"/>
          <w:lang w:val="fr-FR"/>
        </w:rPr>
        <w:t xml:space="preserve"> visiter la semaine prochaine. </w:t>
      </w:r>
      <w:r w:rsidR="009C04ED" w:rsidRPr="00532165">
        <w:rPr>
          <w:sz w:val="22"/>
          <w:szCs w:val="22"/>
          <w:lang w:val="fr-FR"/>
        </w:rPr>
        <w:t>Avec la possibilité d’une visite de l’Hôtel de Ville.</w:t>
      </w:r>
    </w:p>
    <w:p w14:paraId="10217ACB" w14:textId="6F706A8D" w:rsidR="00412BF6" w:rsidRDefault="00412BF6" w:rsidP="00843D08">
      <w:pPr>
        <w:spacing w:line="276" w:lineRule="auto"/>
        <w:jc w:val="both"/>
        <w:rPr>
          <w:sz w:val="22"/>
          <w:szCs w:val="22"/>
          <w:lang w:val="fr-FR"/>
        </w:rPr>
      </w:pPr>
    </w:p>
    <w:p w14:paraId="3E4F183A" w14:textId="3449F78A" w:rsidR="009C04ED" w:rsidRDefault="009C04ED" w:rsidP="00843D08">
      <w:pPr>
        <w:spacing w:line="276" w:lineRule="auto"/>
        <w:jc w:val="both"/>
        <w:rPr>
          <w:sz w:val="22"/>
          <w:szCs w:val="22"/>
          <w:lang w:val="fr-FR"/>
        </w:rPr>
      </w:pPr>
      <w:r w:rsidRPr="009C04ED">
        <w:rPr>
          <w:i/>
          <w:iCs/>
          <w:sz w:val="22"/>
          <w:szCs w:val="22"/>
          <w:lang w:val="fr-FR"/>
        </w:rPr>
        <w:t>Philippe </w:t>
      </w:r>
      <w:r>
        <w:rPr>
          <w:sz w:val="22"/>
          <w:szCs w:val="22"/>
          <w:lang w:val="fr-FR"/>
        </w:rPr>
        <w:t>: q</w:t>
      </w:r>
      <w:r w:rsidR="00B84EA9" w:rsidRPr="001530BE">
        <w:rPr>
          <w:sz w:val="22"/>
          <w:szCs w:val="22"/>
          <w:lang w:val="fr-FR"/>
        </w:rPr>
        <w:t>ue fait-on pour les ateliers ?</w:t>
      </w:r>
    </w:p>
    <w:p w14:paraId="14AA3749" w14:textId="77777777" w:rsidR="00412BF6" w:rsidRDefault="00412BF6" w:rsidP="00843D08">
      <w:pPr>
        <w:spacing w:line="276" w:lineRule="auto"/>
        <w:jc w:val="both"/>
        <w:rPr>
          <w:sz w:val="22"/>
          <w:szCs w:val="22"/>
          <w:lang w:val="fr-FR"/>
        </w:rPr>
      </w:pPr>
    </w:p>
    <w:p w14:paraId="0B46D4A5" w14:textId="6117B04D" w:rsidR="004B6BAB" w:rsidRDefault="009C04ED" w:rsidP="00843D08">
      <w:pPr>
        <w:spacing w:line="276" w:lineRule="auto"/>
        <w:jc w:val="both"/>
        <w:rPr>
          <w:sz w:val="22"/>
          <w:szCs w:val="22"/>
          <w:lang w:val="fr-FR"/>
        </w:rPr>
      </w:pPr>
      <w:r w:rsidRPr="009C04ED">
        <w:rPr>
          <w:i/>
          <w:iCs/>
          <w:sz w:val="22"/>
          <w:szCs w:val="22"/>
          <w:lang w:val="fr-FR"/>
        </w:rPr>
        <w:t>Claudine </w:t>
      </w:r>
      <w:r>
        <w:rPr>
          <w:sz w:val="22"/>
          <w:szCs w:val="22"/>
          <w:lang w:val="fr-FR"/>
        </w:rPr>
        <w:t>:</w:t>
      </w:r>
      <w:r w:rsidR="00B84EA9" w:rsidRPr="001530BE">
        <w:rPr>
          <w:sz w:val="22"/>
          <w:szCs w:val="22"/>
          <w:lang w:val="fr-FR"/>
        </w:rPr>
        <w:t xml:space="preserve"> est- ce que les webinaires les ont remplacés ?</w:t>
      </w:r>
      <w:r>
        <w:rPr>
          <w:sz w:val="22"/>
          <w:szCs w:val="22"/>
          <w:lang w:val="fr-FR"/>
        </w:rPr>
        <w:t xml:space="preserve"> </w:t>
      </w:r>
      <w:r w:rsidR="003B256B">
        <w:rPr>
          <w:sz w:val="22"/>
          <w:szCs w:val="22"/>
          <w:lang w:val="fr-FR"/>
        </w:rPr>
        <w:t>Si</w:t>
      </w:r>
      <w:r>
        <w:rPr>
          <w:sz w:val="22"/>
          <w:szCs w:val="22"/>
          <w:lang w:val="fr-FR"/>
        </w:rPr>
        <w:t xml:space="preserve"> on les fait, dans quel lieu ?</w:t>
      </w:r>
    </w:p>
    <w:p w14:paraId="64D3706F" w14:textId="77777777" w:rsidR="00412BF6" w:rsidRPr="001530BE" w:rsidRDefault="00412BF6" w:rsidP="00843D08">
      <w:pPr>
        <w:spacing w:line="276" w:lineRule="auto"/>
        <w:jc w:val="both"/>
        <w:rPr>
          <w:sz w:val="22"/>
          <w:szCs w:val="22"/>
          <w:lang w:val="fr-FR"/>
        </w:rPr>
      </w:pPr>
    </w:p>
    <w:p w14:paraId="31DFF1FC" w14:textId="1E8D32D6" w:rsidR="00B84EA9" w:rsidRDefault="00B84EA9" w:rsidP="00843D08">
      <w:pPr>
        <w:spacing w:line="276" w:lineRule="auto"/>
        <w:jc w:val="both"/>
        <w:rPr>
          <w:sz w:val="22"/>
          <w:szCs w:val="22"/>
          <w:lang w:val="fr-FR"/>
        </w:rPr>
      </w:pPr>
      <w:r w:rsidRPr="001530BE">
        <w:rPr>
          <w:i/>
          <w:iCs/>
          <w:sz w:val="22"/>
          <w:szCs w:val="22"/>
          <w:lang w:val="fr-FR"/>
        </w:rPr>
        <w:t>Mehdi </w:t>
      </w:r>
      <w:r w:rsidRPr="001530BE">
        <w:rPr>
          <w:sz w:val="22"/>
          <w:szCs w:val="22"/>
          <w:lang w:val="fr-FR"/>
        </w:rPr>
        <w:t>: on organis</w:t>
      </w:r>
      <w:r w:rsidR="009C04ED">
        <w:rPr>
          <w:sz w:val="22"/>
          <w:szCs w:val="22"/>
          <w:lang w:val="fr-FR"/>
        </w:rPr>
        <w:t>ait</w:t>
      </w:r>
      <w:r w:rsidRPr="001530BE">
        <w:rPr>
          <w:sz w:val="22"/>
          <w:szCs w:val="22"/>
          <w:lang w:val="fr-FR"/>
        </w:rPr>
        <w:t xml:space="preserve"> des ateliers techniques</w:t>
      </w:r>
      <w:r w:rsidR="009C04ED">
        <w:rPr>
          <w:sz w:val="22"/>
          <w:szCs w:val="22"/>
          <w:lang w:val="fr-FR"/>
        </w:rPr>
        <w:t xml:space="preserve"> (jeudi) avant les ateliers thématiques (vendredi).</w:t>
      </w:r>
    </w:p>
    <w:p w14:paraId="29E3ED6C" w14:textId="77777777" w:rsidR="00412BF6" w:rsidRPr="001530BE" w:rsidRDefault="00412BF6" w:rsidP="00843D08">
      <w:pPr>
        <w:spacing w:line="276" w:lineRule="auto"/>
        <w:jc w:val="both"/>
        <w:rPr>
          <w:sz w:val="22"/>
          <w:szCs w:val="22"/>
          <w:lang w:val="fr-FR"/>
        </w:rPr>
      </w:pPr>
    </w:p>
    <w:p w14:paraId="207A22F9" w14:textId="28180C1F" w:rsidR="00B84EA9" w:rsidRDefault="00B84EA9" w:rsidP="00843D08">
      <w:pPr>
        <w:spacing w:line="276" w:lineRule="auto"/>
        <w:jc w:val="both"/>
        <w:rPr>
          <w:sz w:val="22"/>
          <w:szCs w:val="22"/>
          <w:lang w:val="fr-FR"/>
        </w:rPr>
      </w:pPr>
      <w:r w:rsidRPr="00740F55">
        <w:rPr>
          <w:i/>
          <w:iCs/>
          <w:sz w:val="22"/>
          <w:szCs w:val="22"/>
          <w:lang w:val="fr-FR"/>
        </w:rPr>
        <w:t>Claudine </w:t>
      </w:r>
      <w:r w:rsidRPr="001530BE">
        <w:rPr>
          <w:sz w:val="22"/>
          <w:szCs w:val="22"/>
          <w:lang w:val="fr-FR"/>
        </w:rPr>
        <w:t>: on peut faire une journée portes ouvertes, comme c’est la tradition, le jeudi au siège.</w:t>
      </w:r>
    </w:p>
    <w:p w14:paraId="3D95CA78" w14:textId="77777777" w:rsidR="00412BF6" w:rsidRPr="001530BE" w:rsidRDefault="00412BF6" w:rsidP="00843D08">
      <w:pPr>
        <w:spacing w:line="276" w:lineRule="auto"/>
        <w:jc w:val="both"/>
        <w:rPr>
          <w:sz w:val="22"/>
          <w:szCs w:val="22"/>
          <w:lang w:val="fr-FR"/>
        </w:rPr>
      </w:pPr>
    </w:p>
    <w:p w14:paraId="51131FFF" w14:textId="368522D4" w:rsidR="00B84EA9" w:rsidRDefault="00B84EA9" w:rsidP="00843D08">
      <w:pPr>
        <w:spacing w:line="276" w:lineRule="auto"/>
        <w:jc w:val="both"/>
        <w:rPr>
          <w:sz w:val="22"/>
          <w:szCs w:val="22"/>
          <w:lang w:val="fr-FR"/>
        </w:rPr>
      </w:pPr>
      <w:r w:rsidRPr="001530BE">
        <w:rPr>
          <w:i/>
          <w:iCs/>
          <w:sz w:val="22"/>
          <w:szCs w:val="22"/>
          <w:lang w:val="fr-FR"/>
        </w:rPr>
        <w:t>Florence </w:t>
      </w:r>
      <w:r w:rsidRPr="001530BE">
        <w:rPr>
          <w:sz w:val="22"/>
          <w:szCs w:val="22"/>
          <w:lang w:val="fr-FR"/>
        </w:rPr>
        <w:t xml:space="preserve">: </w:t>
      </w:r>
      <w:r w:rsidR="00740F55">
        <w:rPr>
          <w:sz w:val="22"/>
          <w:szCs w:val="22"/>
          <w:lang w:val="fr-FR"/>
        </w:rPr>
        <w:t xml:space="preserve">il y a toujours des besoins concernant la communication, </w:t>
      </w:r>
      <w:r w:rsidRPr="001530BE">
        <w:rPr>
          <w:sz w:val="22"/>
          <w:szCs w:val="22"/>
          <w:lang w:val="fr-FR"/>
        </w:rPr>
        <w:t>c’est</w:t>
      </w:r>
      <w:r w:rsidR="00740F55">
        <w:rPr>
          <w:sz w:val="22"/>
          <w:szCs w:val="22"/>
          <w:lang w:val="fr-FR"/>
        </w:rPr>
        <w:t xml:space="preserve"> important aussi </w:t>
      </w:r>
      <w:r w:rsidRPr="001530BE">
        <w:rPr>
          <w:sz w:val="22"/>
          <w:szCs w:val="22"/>
          <w:lang w:val="fr-FR"/>
        </w:rPr>
        <w:t>que les adhérents se rendent au siège</w:t>
      </w:r>
      <w:r w:rsidR="00740F55">
        <w:rPr>
          <w:sz w:val="22"/>
          <w:szCs w:val="22"/>
          <w:lang w:val="fr-FR"/>
        </w:rPr>
        <w:t xml:space="preserve"> pour voir comment on est installés</w:t>
      </w:r>
      <w:r w:rsidRPr="001530BE">
        <w:rPr>
          <w:sz w:val="22"/>
          <w:szCs w:val="22"/>
          <w:lang w:val="fr-FR"/>
        </w:rPr>
        <w:t xml:space="preserve">, </w:t>
      </w:r>
      <w:r w:rsidR="00A21D22" w:rsidRPr="001530BE">
        <w:rPr>
          <w:sz w:val="22"/>
          <w:szCs w:val="22"/>
          <w:lang w:val="fr-FR"/>
        </w:rPr>
        <w:t>pourquoi</w:t>
      </w:r>
      <w:r w:rsidRPr="001530BE">
        <w:rPr>
          <w:sz w:val="22"/>
          <w:szCs w:val="22"/>
          <w:lang w:val="fr-FR"/>
        </w:rPr>
        <w:t xml:space="preserve"> pas les ateliers au siège également ?</w:t>
      </w:r>
      <w:r w:rsidR="00740F55">
        <w:rPr>
          <w:sz w:val="22"/>
          <w:szCs w:val="22"/>
          <w:lang w:val="fr-FR"/>
        </w:rPr>
        <w:t xml:space="preserve"> </w:t>
      </w:r>
      <w:r w:rsidR="00903B85">
        <w:rPr>
          <w:sz w:val="22"/>
          <w:szCs w:val="22"/>
          <w:lang w:val="fr-FR"/>
        </w:rPr>
        <w:t>À</w:t>
      </w:r>
      <w:r w:rsidR="00740F55">
        <w:rPr>
          <w:sz w:val="22"/>
          <w:szCs w:val="22"/>
          <w:lang w:val="fr-FR"/>
        </w:rPr>
        <w:t xml:space="preserve"> l’Hôtel de Ville, je ne crois pas que nous puissions obtenir en plus une salle la veille.</w:t>
      </w:r>
    </w:p>
    <w:p w14:paraId="2C95F290" w14:textId="77777777" w:rsidR="00412BF6" w:rsidRDefault="00412BF6" w:rsidP="00843D08">
      <w:pPr>
        <w:spacing w:line="276" w:lineRule="auto"/>
        <w:jc w:val="both"/>
        <w:rPr>
          <w:sz w:val="22"/>
          <w:szCs w:val="22"/>
          <w:lang w:val="fr-FR"/>
        </w:rPr>
      </w:pPr>
    </w:p>
    <w:p w14:paraId="0DAED1D7" w14:textId="0F874619" w:rsidR="00740F55" w:rsidRDefault="00740F55" w:rsidP="00843D08">
      <w:pPr>
        <w:spacing w:line="276" w:lineRule="auto"/>
        <w:jc w:val="both"/>
        <w:rPr>
          <w:sz w:val="22"/>
          <w:szCs w:val="22"/>
          <w:lang w:val="fr-FR"/>
        </w:rPr>
      </w:pPr>
      <w:r w:rsidRPr="006B41ED">
        <w:rPr>
          <w:i/>
          <w:iCs/>
          <w:sz w:val="22"/>
          <w:szCs w:val="22"/>
          <w:lang w:val="fr-FR"/>
        </w:rPr>
        <w:t>Michèle</w:t>
      </w:r>
      <w:r w:rsidRPr="00740F55">
        <w:rPr>
          <w:sz w:val="22"/>
          <w:szCs w:val="22"/>
          <w:lang w:val="fr-FR"/>
        </w:rPr>
        <w:t xml:space="preserve"> : la situation financière fait que nous devrions penser des ateliers </w:t>
      </w:r>
      <w:r>
        <w:rPr>
          <w:sz w:val="22"/>
          <w:szCs w:val="22"/>
          <w:lang w:val="fr-FR"/>
        </w:rPr>
        <w:t>au siège, d’autant que louer des salles en août c’est compliqué.</w:t>
      </w:r>
    </w:p>
    <w:p w14:paraId="5398E102" w14:textId="77777777" w:rsidR="00412BF6" w:rsidRDefault="00412BF6" w:rsidP="00843D08">
      <w:pPr>
        <w:spacing w:line="276" w:lineRule="auto"/>
        <w:jc w:val="both"/>
        <w:rPr>
          <w:sz w:val="22"/>
          <w:szCs w:val="22"/>
          <w:lang w:val="fr-FR"/>
        </w:rPr>
      </w:pPr>
    </w:p>
    <w:p w14:paraId="728B1508" w14:textId="2AFCDED9" w:rsidR="006B41ED" w:rsidRDefault="006B41ED" w:rsidP="00843D08">
      <w:pPr>
        <w:spacing w:line="276" w:lineRule="auto"/>
        <w:jc w:val="both"/>
        <w:rPr>
          <w:sz w:val="22"/>
          <w:szCs w:val="22"/>
          <w:lang w:val="fr-FR"/>
        </w:rPr>
      </w:pPr>
      <w:r w:rsidRPr="000A1177">
        <w:rPr>
          <w:i/>
          <w:iCs/>
          <w:sz w:val="22"/>
          <w:szCs w:val="22"/>
          <w:lang w:val="fr-FR"/>
        </w:rPr>
        <w:t>Stéphane</w:t>
      </w:r>
      <w:r>
        <w:rPr>
          <w:sz w:val="22"/>
          <w:szCs w:val="22"/>
          <w:lang w:val="fr-FR"/>
        </w:rPr>
        <w:t xml:space="preserve"> : je trouve que c’est une très bonne idée de faire venir adhérents et responsables de section au siège, non seulement pour toutes les raisons invoquées par Florence, mais </w:t>
      </w:r>
      <w:r w:rsidR="00903B85">
        <w:rPr>
          <w:sz w:val="22"/>
          <w:szCs w:val="22"/>
          <w:lang w:val="fr-FR"/>
        </w:rPr>
        <w:t xml:space="preserve">aussi </w:t>
      </w:r>
      <w:r>
        <w:rPr>
          <w:sz w:val="22"/>
          <w:szCs w:val="22"/>
          <w:lang w:val="fr-FR"/>
        </w:rPr>
        <w:t>pour s’actualiser avec les bons outils, les bons usages, une bonne stratégie ; expliquer les messages des circulaires et en particulier comment mettre en avant nos partenariats localement, par exemple Téléthon.</w:t>
      </w:r>
    </w:p>
    <w:p w14:paraId="41FDEB7F" w14:textId="77777777" w:rsidR="00412BF6" w:rsidRPr="00740F55" w:rsidRDefault="00412BF6" w:rsidP="00843D08">
      <w:pPr>
        <w:spacing w:line="276" w:lineRule="auto"/>
        <w:jc w:val="both"/>
        <w:rPr>
          <w:sz w:val="22"/>
          <w:szCs w:val="22"/>
          <w:lang w:val="fr-FR"/>
        </w:rPr>
      </w:pPr>
    </w:p>
    <w:p w14:paraId="0D4FE7DA" w14:textId="4540379C" w:rsidR="00B84EA9" w:rsidRDefault="00B84EA9" w:rsidP="00843D08">
      <w:pPr>
        <w:spacing w:line="276" w:lineRule="auto"/>
        <w:jc w:val="both"/>
        <w:rPr>
          <w:sz w:val="22"/>
          <w:szCs w:val="22"/>
          <w:lang w:val="fr-FR"/>
        </w:rPr>
      </w:pPr>
      <w:r w:rsidRPr="001530BE">
        <w:rPr>
          <w:i/>
          <w:iCs/>
          <w:sz w:val="22"/>
          <w:szCs w:val="22"/>
          <w:lang w:val="fr-FR"/>
        </w:rPr>
        <w:t>Florian</w:t>
      </w:r>
      <w:r w:rsidR="006B41ED">
        <w:rPr>
          <w:i/>
          <w:iCs/>
          <w:sz w:val="22"/>
          <w:szCs w:val="22"/>
          <w:lang w:val="fr-FR"/>
        </w:rPr>
        <w:t xml:space="preserve"> : </w:t>
      </w:r>
      <w:r w:rsidR="006B41ED" w:rsidRPr="00BA2B5C">
        <w:rPr>
          <w:sz w:val="22"/>
          <w:szCs w:val="22"/>
          <w:lang w:val="fr-FR"/>
        </w:rPr>
        <w:t>on pourrait faire des ateliers à l’</w:t>
      </w:r>
      <w:r w:rsidR="00BA2B5C" w:rsidRPr="00BA2B5C">
        <w:rPr>
          <w:sz w:val="22"/>
          <w:szCs w:val="22"/>
          <w:lang w:val="fr-FR"/>
        </w:rPr>
        <w:t>extérieur</w:t>
      </w:r>
      <w:r w:rsidR="006B41ED" w:rsidRPr="00BA2B5C">
        <w:rPr>
          <w:sz w:val="22"/>
          <w:szCs w:val="22"/>
          <w:lang w:val="fr-FR"/>
        </w:rPr>
        <w:t xml:space="preserve"> (Pa</w:t>
      </w:r>
      <w:r w:rsidR="00BA2B5C">
        <w:rPr>
          <w:sz w:val="22"/>
          <w:szCs w:val="22"/>
          <w:lang w:val="fr-FR"/>
        </w:rPr>
        <w:t>r</w:t>
      </w:r>
      <w:r w:rsidR="006B41ED" w:rsidRPr="00BA2B5C">
        <w:rPr>
          <w:sz w:val="22"/>
          <w:szCs w:val="22"/>
          <w:lang w:val="fr-FR"/>
        </w:rPr>
        <w:t>is Plage, bois de Vincennes,…)</w:t>
      </w:r>
      <w:r w:rsidR="00BA2B5C" w:rsidRPr="00BA2B5C">
        <w:rPr>
          <w:sz w:val="22"/>
          <w:szCs w:val="22"/>
          <w:lang w:val="fr-FR"/>
        </w:rPr>
        <w:t>, surtout pour ceux qui sont des échanges de prises de parole. L</w:t>
      </w:r>
      <w:r w:rsidR="00BA2B5C">
        <w:rPr>
          <w:sz w:val="22"/>
          <w:szCs w:val="22"/>
          <w:lang w:val="fr-FR"/>
        </w:rPr>
        <w:t>a</w:t>
      </w:r>
      <w:r w:rsidR="006B41ED" w:rsidRPr="00BA2B5C">
        <w:rPr>
          <w:sz w:val="22"/>
          <w:szCs w:val="22"/>
          <w:lang w:val="fr-FR"/>
        </w:rPr>
        <w:t xml:space="preserve"> veille </w:t>
      </w:r>
      <w:r w:rsidR="00BA2B5C" w:rsidRPr="00BA2B5C">
        <w:rPr>
          <w:sz w:val="22"/>
          <w:szCs w:val="22"/>
          <w:lang w:val="fr-FR"/>
        </w:rPr>
        <w:t xml:space="preserve"> de l’AG</w:t>
      </w:r>
      <w:r w:rsidR="00BA2B5C">
        <w:rPr>
          <w:sz w:val="22"/>
          <w:szCs w:val="22"/>
          <w:lang w:val="fr-FR"/>
        </w:rPr>
        <w:t>,</w:t>
      </w:r>
      <w:r w:rsidR="00BA2B5C" w:rsidRPr="00BA2B5C">
        <w:rPr>
          <w:sz w:val="22"/>
          <w:szCs w:val="22"/>
          <w:lang w:val="fr-FR"/>
        </w:rPr>
        <w:t xml:space="preserve"> je </w:t>
      </w:r>
      <w:r w:rsidRPr="00BA2B5C">
        <w:rPr>
          <w:sz w:val="22"/>
          <w:szCs w:val="22"/>
          <w:lang w:val="fr-FR"/>
        </w:rPr>
        <w:t>propose d’organiser un pique-nique</w:t>
      </w:r>
      <w:r w:rsidR="00BA2B5C" w:rsidRPr="00BA2B5C">
        <w:rPr>
          <w:sz w:val="22"/>
          <w:szCs w:val="22"/>
          <w:lang w:val="fr-FR"/>
        </w:rPr>
        <w:t>.</w:t>
      </w:r>
    </w:p>
    <w:p w14:paraId="4BA238A8" w14:textId="77777777" w:rsidR="00412BF6" w:rsidRPr="001530BE" w:rsidRDefault="00412BF6" w:rsidP="00843D08">
      <w:pPr>
        <w:spacing w:line="276" w:lineRule="auto"/>
        <w:jc w:val="both"/>
        <w:rPr>
          <w:sz w:val="22"/>
          <w:szCs w:val="22"/>
          <w:lang w:val="fr-FR"/>
        </w:rPr>
      </w:pPr>
    </w:p>
    <w:p w14:paraId="0B11AB5B" w14:textId="29646ED5" w:rsidR="00B84EA9" w:rsidRDefault="00B84EA9" w:rsidP="00843D08">
      <w:pPr>
        <w:spacing w:line="276" w:lineRule="auto"/>
        <w:jc w:val="both"/>
        <w:rPr>
          <w:sz w:val="22"/>
          <w:szCs w:val="22"/>
          <w:lang w:val="fr-FR"/>
        </w:rPr>
      </w:pPr>
      <w:r w:rsidRPr="001530BE">
        <w:rPr>
          <w:i/>
          <w:iCs/>
          <w:sz w:val="22"/>
          <w:szCs w:val="22"/>
          <w:lang w:val="fr-FR"/>
        </w:rPr>
        <w:t>Michèle </w:t>
      </w:r>
      <w:r w:rsidRPr="001530BE">
        <w:rPr>
          <w:sz w:val="22"/>
          <w:szCs w:val="22"/>
          <w:lang w:val="fr-FR"/>
        </w:rPr>
        <w:t xml:space="preserve">: </w:t>
      </w:r>
      <w:r w:rsidR="00C919A5">
        <w:rPr>
          <w:sz w:val="22"/>
          <w:szCs w:val="22"/>
          <w:lang w:val="fr-FR"/>
        </w:rPr>
        <w:t xml:space="preserve">je ne suis pas favorable à cette idée, éventuellement pique-nique de clôture, mais pour </w:t>
      </w:r>
      <w:r w:rsidRPr="001530BE">
        <w:rPr>
          <w:sz w:val="22"/>
          <w:szCs w:val="22"/>
          <w:lang w:val="fr-FR"/>
        </w:rPr>
        <w:t xml:space="preserve">des </w:t>
      </w:r>
      <w:r w:rsidR="00A21D22" w:rsidRPr="001530BE">
        <w:rPr>
          <w:sz w:val="22"/>
          <w:szCs w:val="22"/>
          <w:lang w:val="fr-FR"/>
        </w:rPr>
        <w:t>ateliers</w:t>
      </w:r>
      <w:r w:rsidRPr="001530BE">
        <w:rPr>
          <w:sz w:val="22"/>
          <w:szCs w:val="22"/>
          <w:lang w:val="fr-FR"/>
        </w:rPr>
        <w:t xml:space="preserve"> </w:t>
      </w:r>
      <w:r w:rsidR="00C919A5">
        <w:rPr>
          <w:sz w:val="22"/>
          <w:szCs w:val="22"/>
          <w:lang w:val="fr-FR"/>
        </w:rPr>
        <w:t>on présente des document</w:t>
      </w:r>
      <w:r w:rsidR="00903B85">
        <w:rPr>
          <w:sz w:val="22"/>
          <w:szCs w:val="22"/>
          <w:lang w:val="fr-FR"/>
        </w:rPr>
        <w:t>s</w:t>
      </w:r>
      <w:r w:rsidR="00C919A5">
        <w:rPr>
          <w:sz w:val="22"/>
          <w:szCs w:val="22"/>
          <w:lang w:val="fr-FR"/>
        </w:rPr>
        <w:t xml:space="preserve">, des </w:t>
      </w:r>
      <w:proofErr w:type="spellStart"/>
      <w:r w:rsidR="00C919A5">
        <w:rPr>
          <w:sz w:val="22"/>
          <w:szCs w:val="22"/>
          <w:lang w:val="fr-FR"/>
        </w:rPr>
        <w:t>powerpoints</w:t>
      </w:r>
      <w:proofErr w:type="spellEnd"/>
      <w:r w:rsidR="00C919A5">
        <w:rPr>
          <w:sz w:val="22"/>
          <w:szCs w:val="22"/>
          <w:lang w:val="fr-FR"/>
        </w:rPr>
        <w:t>, …si c’est pour juste échanger, peut-être le foyer de l’auditorium serait adapté pour échanger avec des partenaires.</w:t>
      </w:r>
    </w:p>
    <w:p w14:paraId="0CFCA724" w14:textId="77777777" w:rsidR="00412BF6" w:rsidRPr="001530BE" w:rsidRDefault="00412BF6" w:rsidP="00843D08">
      <w:pPr>
        <w:spacing w:line="276" w:lineRule="auto"/>
        <w:jc w:val="both"/>
        <w:rPr>
          <w:sz w:val="22"/>
          <w:szCs w:val="22"/>
          <w:lang w:val="fr-FR"/>
        </w:rPr>
      </w:pPr>
    </w:p>
    <w:p w14:paraId="32112DF4" w14:textId="53A4C7AD" w:rsidR="00B84EA9" w:rsidRDefault="00B84EA9" w:rsidP="00843D08">
      <w:pPr>
        <w:spacing w:line="276" w:lineRule="auto"/>
        <w:jc w:val="both"/>
        <w:rPr>
          <w:sz w:val="22"/>
          <w:szCs w:val="22"/>
          <w:lang w:val="fr-FR"/>
        </w:rPr>
      </w:pPr>
      <w:r w:rsidRPr="001530BE">
        <w:rPr>
          <w:i/>
          <w:iCs/>
          <w:sz w:val="22"/>
          <w:szCs w:val="22"/>
          <w:lang w:val="fr-FR"/>
        </w:rPr>
        <w:t>Florence</w:t>
      </w:r>
      <w:r w:rsidR="00903B85">
        <w:rPr>
          <w:sz w:val="22"/>
          <w:szCs w:val="22"/>
          <w:lang w:val="fr-FR"/>
        </w:rPr>
        <w:t xml:space="preserve"> : les </w:t>
      </w:r>
      <w:r w:rsidRPr="001530BE">
        <w:rPr>
          <w:sz w:val="22"/>
          <w:szCs w:val="22"/>
          <w:lang w:val="fr-FR"/>
        </w:rPr>
        <w:t>partenaires pourraient avoir leur stand dans le foyer de l’auditorium</w:t>
      </w:r>
    </w:p>
    <w:p w14:paraId="738D0924" w14:textId="77777777" w:rsidR="00412BF6" w:rsidRPr="001530BE" w:rsidRDefault="00412BF6" w:rsidP="00843D08">
      <w:pPr>
        <w:spacing w:line="276" w:lineRule="auto"/>
        <w:jc w:val="both"/>
        <w:rPr>
          <w:sz w:val="22"/>
          <w:szCs w:val="22"/>
          <w:lang w:val="fr-FR"/>
        </w:rPr>
      </w:pPr>
    </w:p>
    <w:p w14:paraId="09C1AE40" w14:textId="498E1ADE" w:rsidR="00C919A5" w:rsidRDefault="00C919A5" w:rsidP="00843D08">
      <w:pPr>
        <w:spacing w:line="276" w:lineRule="auto"/>
        <w:jc w:val="both"/>
        <w:rPr>
          <w:sz w:val="22"/>
          <w:szCs w:val="22"/>
          <w:lang w:val="fr-FR"/>
        </w:rPr>
      </w:pPr>
      <w:r w:rsidRPr="000A1177">
        <w:rPr>
          <w:i/>
          <w:iCs/>
          <w:sz w:val="22"/>
          <w:szCs w:val="22"/>
          <w:lang w:val="fr-FR"/>
        </w:rPr>
        <w:t>Mehdi </w:t>
      </w:r>
      <w:r>
        <w:rPr>
          <w:sz w:val="22"/>
          <w:szCs w:val="22"/>
          <w:lang w:val="fr-FR"/>
        </w:rPr>
        <w:t>: donc le p</w:t>
      </w:r>
      <w:r w:rsidR="00B84EA9" w:rsidRPr="001530BE">
        <w:rPr>
          <w:sz w:val="22"/>
          <w:szCs w:val="22"/>
          <w:lang w:val="fr-FR"/>
        </w:rPr>
        <w:t>rogramme</w:t>
      </w:r>
      <w:r>
        <w:rPr>
          <w:sz w:val="22"/>
          <w:szCs w:val="22"/>
          <w:lang w:val="fr-FR"/>
        </w:rPr>
        <w:t xml:space="preserve"> serait</w:t>
      </w:r>
      <w:r w:rsidR="00B84EA9" w:rsidRPr="001530BE">
        <w:rPr>
          <w:sz w:val="22"/>
          <w:szCs w:val="22"/>
          <w:lang w:val="fr-FR"/>
        </w:rPr>
        <w:t xml:space="preserve"> : </w:t>
      </w:r>
    </w:p>
    <w:p w14:paraId="518B65C9" w14:textId="2616FFF1" w:rsidR="00C919A5" w:rsidRDefault="00B84EA9" w:rsidP="00843D08">
      <w:pPr>
        <w:spacing w:line="276" w:lineRule="auto"/>
        <w:jc w:val="both"/>
        <w:rPr>
          <w:sz w:val="22"/>
          <w:szCs w:val="22"/>
          <w:lang w:val="fr-FR"/>
        </w:rPr>
      </w:pPr>
      <w:r w:rsidRPr="001530BE">
        <w:rPr>
          <w:sz w:val="22"/>
          <w:szCs w:val="22"/>
          <w:lang w:val="fr-FR"/>
        </w:rPr>
        <w:t>jeudi 25 août</w:t>
      </w:r>
      <w:r w:rsidR="000A1177">
        <w:rPr>
          <w:sz w:val="22"/>
          <w:szCs w:val="22"/>
          <w:lang w:val="fr-FR"/>
        </w:rPr>
        <w:t> :</w:t>
      </w:r>
      <w:r w:rsidRPr="001530BE">
        <w:rPr>
          <w:sz w:val="22"/>
          <w:szCs w:val="22"/>
          <w:lang w:val="fr-FR"/>
        </w:rPr>
        <w:t xml:space="preserve"> journée portes ouvertes au siège</w:t>
      </w:r>
      <w:r w:rsidR="00C919A5">
        <w:rPr>
          <w:sz w:val="22"/>
          <w:szCs w:val="22"/>
          <w:lang w:val="fr-FR"/>
        </w:rPr>
        <w:t xml:space="preserve"> et BN</w:t>
      </w:r>
    </w:p>
    <w:p w14:paraId="4719FD2C" w14:textId="60DE62A8" w:rsidR="00C919A5" w:rsidRDefault="00B84EA9" w:rsidP="00843D08">
      <w:pPr>
        <w:spacing w:line="276" w:lineRule="auto"/>
        <w:jc w:val="both"/>
        <w:rPr>
          <w:sz w:val="22"/>
          <w:szCs w:val="22"/>
          <w:lang w:val="fr-FR"/>
        </w:rPr>
      </w:pPr>
      <w:r w:rsidRPr="001530BE">
        <w:rPr>
          <w:sz w:val="22"/>
          <w:szCs w:val="22"/>
          <w:lang w:val="fr-FR"/>
        </w:rPr>
        <w:t>vendredi 26 août</w:t>
      </w:r>
      <w:r w:rsidR="000A1177">
        <w:rPr>
          <w:sz w:val="22"/>
          <w:szCs w:val="22"/>
          <w:lang w:val="fr-FR"/>
        </w:rPr>
        <w:t> :</w:t>
      </w:r>
      <w:r w:rsidRPr="001530BE">
        <w:rPr>
          <w:sz w:val="22"/>
          <w:szCs w:val="22"/>
          <w:lang w:val="fr-FR"/>
        </w:rPr>
        <w:t xml:space="preserve"> ateliers</w:t>
      </w:r>
      <w:r w:rsidR="00C919A5">
        <w:rPr>
          <w:sz w:val="22"/>
          <w:szCs w:val="22"/>
          <w:lang w:val="fr-FR"/>
        </w:rPr>
        <w:t xml:space="preserve"> (jusqu’à 16h) et CA</w:t>
      </w:r>
    </w:p>
    <w:p w14:paraId="387D7623" w14:textId="0FF132DF" w:rsidR="00B84EA9" w:rsidRPr="001530BE" w:rsidRDefault="00B84EA9" w:rsidP="00843D08">
      <w:pPr>
        <w:spacing w:line="276" w:lineRule="auto"/>
        <w:jc w:val="both"/>
        <w:rPr>
          <w:sz w:val="22"/>
          <w:szCs w:val="22"/>
          <w:lang w:val="fr-FR"/>
        </w:rPr>
      </w:pPr>
      <w:r w:rsidRPr="001530BE">
        <w:rPr>
          <w:sz w:val="22"/>
          <w:szCs w:val="22"/>
          <w:lang w:val="fr-FR"/>
        </w:rPr>
        <w:t xml:space="preserve">samedi 27 </w:t>
      </w:r>
      <w:r w:rsidR="000A1177">
        <w:rPr>
          <w:sz w:val="22"/>
          <w:szCs w:val="22"/>
          <w:lang w:val="fr-FR"/>
        </w:rPr>
        <w:t xml:space="preserve">août : </w:t>
      </w:r>
      <w:r w:rsidRPr="001530BE">
        <w:rPr>
          <w:sz w:val="22"/>
          <w:szCs w:val="22"/>
          <w:lang w:val="fr-FR"/>
        </w:rPr>
        <w:t xml:space="preserve">AG.  </w:t>
      </w:r>
      <w:r w:rsidR="00903B85" w:rsidRPr="00532165">
        <w:rPr>
          <w:sz w:val="22"/>
          <w:szCs w:val="22"/>
          <w:lang w:val="fr-FR"/>
        </w:rPr>
        <w:t>À</w:t>
      </w:r>
      <w:r w:rsidRPr="00532165">
        <w:rPr>
          <w:sz w:val="22"/>
          <w:szCs w:val="22"/>
          <w:lang w:val="fr-FR"/>
        </w:rPr>
        <w:t xml:space="preserve"> communiquer dès confirmation du lieu</w:t>
      </w:r>
      <w:r w:rsidR="00C919A5" w:rsidRPr="00532165">
        <w:rPr>
          <w:sz w:val="22"/>
          <w:szCs w:val="22"/>
          <w:lang w:val="fr-FR"/>
        </w:rPr>
        <w:t>, on peut déjà l’évoquer au CA.</w:t>
      </w:r>
    </w:p>
    <w:p w14:paraId="3DA7DC34" w14:textId="6FF78612" w:rsidR="00631261" w:rsidRPr="001530BE" w:rsidRDefault="00631261" w:rsidP="00843D08">
      <w:pPr>
        <w:spacing w:line="276" w:lineRule="auto"/>
        <w:jc w:val="both"/>
        <w:rPr>
          <w:sz w:val="22"/>
          <w:szCs w:val="22"/>
          <w:lang w:val="fr-FR"/>
        </w:rPr>
      </w:pPr>
      <w:r w:rsidRPr="001530BE">
        <w:rPr>
          <w:i/>
          <w:iCs/>
          <w:sz w:val="22"/>
          <w:szCs w:val="22"/>
          <w:lang w:val="fr-FR"/>
        </w:rPr>
        <w:t>Mehdi </w:t>
      </w:r>
      <w:r w:rsidRPr="001530BE">
        <w:rPr>
          <w:sz w:val="22"/>
          <w:szCs w:val="22"/>
          <w:lang w:val="fr-FR"/>
        </w:rPr>
        <w:t xml:space="preserve">: pour le nombre de présents au CA, </w:t>
      </w:r>
      <w:r w:rsidR="00903B85">
        <w:rPr>
          <w:sz w:val="22"/>
          <w:szCs w:val="22"/>
          <w:lang w:val="fr-FR"/>
        </w:rPr>
        <w:t xml:space="preserve">je propose le présentiel </w:t>
      </w:r>
      <w:r w:rsidR="000A1177">
        <w:rPr>
          <w:sz w:val="22"/>
          <w:szCs w:val="22"/>
          <w:lang w:val="fr-FR"/>
        </w:rPr>
        <w:t xml:space="preserve"> aux</w:t>
      </w:r>
      <w:r w:rsidRPr="001530BE">
        <w:rPr>
          <w:sz w:val="22"/>
          <w:szCs w:val="22"/>
          <w:lang w:val="fr-FR"/>
        </w:rPr>
        <w:t xml:space="preserve"> administrateurs et les invités en distanciel.</w:t>
      </w:r>
    </w:p>
    <w:p w14:paraId="63EBED7F" w14:textId="310F8A70" w:rsidR="00631261" w:rsidRDefault="000A1177" w:rsidP="00843D08">
      <w:pPr>
        <w:spacing w:line="276" w:lineRule="auto"/>
        <w:jc w:val="both"/>
        <w:rPr>
          <w:sz w:val="22"/>
          <w:szCs w:val="22"/>
          <w:lang w:val="fr-FR"/>
        </w:rPr>
      </w:pPr>
      <w:r w:rsidRPr="00AA14C3">
        <w:rPr>
          <w:i/>
          <w:iCs/>
          <w:sz w:val="22"/>
          <w:szCs w:val="22"/>
          <w:lang w:val="fr-FR"/>
        </w:rPr>
        <w:t>Michèle </w:t>
      </w:r>
      <w:r>
        <w:rPr>
          <w:sz w:val="22"/>
          <w:szCs w:val="22"/>
          <w:lang w:val="fr-FR"/>
        </w:rPr>
        <w:t>: sinon retourner au FIAP pour le CA</w:t>
      </w:r>
      <w:r w:rsidR="00631261" w:rsidRPr="001530BE">
        <w:rPr>
          <w:sz w:val="22"/>
          <w:szCs w:val="22"/>
          <w:lang w:val="fr-FR"/>
        </w:rPr>
        <w:t> ?</w:t>
      </w:r>
      <w:r w:rsidR="00AA14C3">
        <w:rPr>
          <w:sz w:val="22"/>
          <w:szCs w:val="22"/>
          <w:lang w:val="fr-FR"/>
        </w:rPr>
        <w:t xml:space="preserve"> </w:t>
      </w:r>
      <w:r w:rsidR="00903B85">
        <w:rPr>
          <w:sz w:val="22"/>
          <w:szCs w:val="22"/>
          <w:lang w:val="fr-FR"/>
        </w:rPr>
        <w:t>O</w:t>
      </w:r>
      <w:r w:rsidR="00AA14C3">
        <w:rPr>
          <w:sz w:val="22"/>
          <w:szCs w:val="22"/>
          <w:lang w:val="fr-FR"/>
        </w:rPr>
        <w:t>u une salle plus proche.</w:t>
      </w:r>
    </w:p>
    <w:p w14:paraId="0CD1EC5D" w14:textId="29E8D89D" w:rsidR="000A1177" w:rsidRPr="001530BE" w:rsidRDefault="000A1177" w:rsidP="00843D08">
      <w:pPr>
        <w:spacing w:line="276" w:lineRule="auto"/>
        <w:jc w:val="both"/>
        <w:rPr>
          <w:sz w:val="22"/>
          <w:szCs w:val="22"/>
          <w:lang w:val="fr-FR"/>
        </w:rPr>
      </w:pPr>
      <w:r w:rsidRPr="00AA14C3">
        <w:rPr>
          <w:i/>
          <w:iCs/>
          <w:sz w:val="22"/>
          <w:szCs w:val="22"/>
          <w:lang w:val="fr-FR"/>
        </w:rPr>
        <w:t>Mehdi</w:t>
      </w:r>
      <w:r>
        <w:rPr>
          <w:sz w:val="22"/>
          <w:szCs w:val="22"/>
          <w:lang w:val="fr-FR"/>
        </w:rPr>
        <w:t> : je ne trouve pas pratique de se déplacer en fonction des réunions</w:t>
      </w:r>
      <w:r w:rsidR="00AA14C3">
        <w:rPr>
          <w:sz w:val="22"/>
          <w:szCs w:val="22"/>
          <w:lang w:val="fr-FR"/>
        </w:rPr>
        <w:t>.</w:t>
      </w:r>
    </w:p>
    <w:p w14:paraId="34FD03A9" w14:textId="05DF5009" w:rsidR="00A21D22" w:rsidRPr="00412BF6" w:rsidRDefault="00A21D22" w:rsidP="00843D08">
      <w:pPr>
        <w:spacing w:line="276" w:lineRule="auto"/>
        <w:jc w:val="both"/>
        <w:rPr>
          <w:sz w:val="22"/>
          <w:szCs w:val="22"/>
          <w:lang w:val="fr-FR"/>
        </w:rPr>
      </w:pPr>
      <w:r w:rsidRPr="001530BE">
        <w:rPr>
          <w:i/>
          <w:iCs/>
          <w:sz w:val="22"/>
          <w:szCs w:val="22"/>
          <w:lang w:val="fr-FR"/>
        </w:rPr>
        <w:lastRenderedPageBreak/>
        <w:t>Claudine</w:t>
      </w:r>
      <w:r w:rsidRPr="001530BE">
        <w:rPr>
          <w:sz w:val="22"/>
          <w:szCs w:val="22"/>
          <w:lang w:val="fr-FR"/>
        </w:rPr>
        <w:t xml:space="preserve"> : </w:t>
      </w:r>
      <w:r w:rsidR="00903B85" w:rsidRPr="00532165">
        <w:rPr>
          <w:sz w:val="22"/>
          <w:szCs w:val="22"/>
          <w:lang w:val="fr-FR"/>
        </w:rPr>
        <w:t>voyons les différentes options et pour rappel il ne faudrait</w:t>
      </w:r>
      <w:r w:rsidRPr="00532165">
        <w:rPr>
          <w:sz w:val="22"/>
          <w:szCs w:val="22"/>
          <w:lang w:val="fr-FR"/>
        </w:rPr>
        <w:t xml:space="preserve"> pas tarder à faire l’appel à candidature pour l’AG</w:t>
      </w:r>
      <w:r w:rsidR="00903B85" w:rsidRPr="00532165">
        <w:rPr>
          <w:sz w:val="22"/>
          <w:szCs w:val="22"/>
          <w:lang w:val="fr-FR"/>
        </w:rPr>
        <w:t>.</w:t>
      </w:r>
    </w:p>
    <w:p w14:paraId="14CDC18A" w14:textId="77777777" w:rsidR="00B84EA9" w:rsidRPr="00412BF6" w:rsidRDefault="00B84EA9" w:rsidP="00843D08">
      <w:pPr>
        <w:spacing w:line="276" w:lineRule="auto"/>
        <w:jc w:val="both"/>
        <w:rPr>
          <w:sz w:val="22"/>
          <w:szCs w:val="22"/>
          <w:lang w:val="fr-FR"/>
        </w:rPr>
      </w:pPr>
    </w:p>
    <w:p w14:paraId="4D3632C0" w14:textId="7E4EE029" w:rsidR="004B6BAB" w:rsidRPr="001530BE" w:rsidRDefault="00E006D3" w:rsidP="004B6BAB">
      <w:pPr>
        <w:pStyle w:val="Corps"/>
        <w:spacing w:line="276" w:lineRule="auto"/>
        <w:jc w:val="both"/>
        <w:rPr>
          <w:b/>
          <w:bCs/>
          <w:sz w:val="22"/>
          <w:szCs w:val="22"/>
        </w:rPr>
      </w:pPr>
      <w:r w:rsidRPr="00412BF6">
        <w:rPr>
          <w:b/>
          <w:bCs/>
          <w:sz w:val="22"/>
          <w:szCs w:val="22"/>
        </w:rPr>
        <w:t>6</w:t>
      </w:r>
      <w:r w:rsidR="002E4D0A" w:rsidRPr="00412BF6">
        <w:rPr>
          <w:b/>
          <w:bCs/>
          <w:sz w:val="22"/>
          <w:szCs w:val="22"/>
        </w:rPr>
        <w:t xml:space="preserve">) </w:t>
      </w:r>
      <w:r w:rsidR="004B6BAB" w:rsidRPr="00412BF6">
        <w:rPr>
          <w:b/>
          <w:bCs/>
          <w:sz w:val="22"/>
          <w:szCs w:val="22"/>
        </w:rPr>
        <w:t>Communication</w:t>
      </w:r>
      <w:r w:rsidR="004B6BAB" w:rsidRPr="001530BE">
        <w:rPr>
          <w:b/>
          <w:bCs/>
          <w:sz w:val="22"/>
          <w:szCs w:val="22"/>
        </w:rPr>
        <w:t xml:space="preserve"> </w:t>
      </w:r>
    </w:p>
    <w:p w14:paraId="5F1905BA" w14:textId="0451EB9D" w:rsidR="00631261" w:rsidRPr="001530BE" w:rsidRDefault="00631261" w:rsidP="004B6BAB">
      <w:pPr>
        <w:pStyle w:val="Corps"/>
        <w:spacing w:line="276" w:lineRule="auto"/>
        <w:jc w:val="both"/>
        <w:rPr>
          <w:sz w:val="22"/>
          <w:szCs w:val="22"/>
        </w:rPr>
      </w:pPr>
    </w:p>
    <w:p w14:paraId="11E767CA" w14:textId="77777777" w:rsidR="00926099" w:rsidRDefault="00631261" w:rsidP="004B6BAB">
      <w:pPr>
        <w:pStyle w:val="Corps"/>
        <w:spacing w:line="276" w:lineRule="auto"/>
        <w:jc w:val="both"/>
        <w:rPr>
          <w:sz w:val="22"/>
          <w:szCs w:val="22"/>
        </w:rPr>
      </w:pPr>
      <w:r w:rsidRPr="001530BE">
        <w:rPr>
          <w:i/>
          <w:iCs/>
          <w:sz w:val="22"/>
          <w:szCs w:val="22"/>
        </w:rPr>
        <w:t>Stéphane</w:t>
      </w:r>
      <w:r w:rsidRPr="001530BE">
        <w:rPr>
          <w:sz w:val="22"/>
          <w:szCs w:val="22"/>
        </w:rPr>
        <w:t> : au CA</w:t>
      </w:r>
      <w:r w:rsidR="002E4D0A">
        <w:rPr>
          <w:sz w:val="22"/>
          <w:szCs w:val="22"/>
        </w:rPr>
        <w:t>,</w:t>
      </w:r>
      <w:r w:rsidRPr="001530BE">
        <w:rPr>
          <w:sz w:val="22"/>
          <w:szCs w:val="22"/>
        </w:rPr>
        <w:t xml:space="preserve"> nous </w:t>
      </w:r>
      <w:r w:rsidR="0041637C">
        <w:rPr>
          <w:sz w:val="22"/>
          <w:szCs w:val="22"/>
        </w:rPr>
        <w:t>évoquerons</w:t>
      </w:r>
      <w:r w:rsidRPr="001530BE">
        <w:rPr>
          <w:sz w:val="22"/>
          <w:szCs w:val="22"/>
        </w:rPr>
        <w:t xml:space="preserve"> le projet de refonte du site avec </w:t>
      </w:r>
      <w:r w:rsidR="00997D08">
        <w:rPr>
          <w:sz w:val="22"/>
          <w:szCs w:val="22"/>
        </w:rPr>
        <w:t xml:space="preserve">la </w:t>
      </w:r>
      <w:r w:rsidRPr="001530BE">
        <w:rPr>
          <w:sz w:val="22"/>
          <w:szCs w:val="22"/>
        </w:rPr>
        <w:t>présentation de la nouvelle prestataire</w:t>
      </w:r>
      <w:r w:rsidR="0041637C">
        <w:rPr>
          <w:sz w:val="22"/>
          <w:szCs w:val="22"/>
        </w:rPr>
        <w:t>, à qui nous fournirons des éléments de référence pour alimenter son travail graphique,</w:t>
      </w:r>
      <w:r w:rsidRPr="001530BE">
        <w:rPr>
          <w:sz w:val="22"/>
          <w:szCs w:val="22"/>
        </w:rPr>
        <w:t xml:space="preserve"> et </w:t>
      </w:r>
      <w:r w:rsidR="00997D08">
        <w:rPr>
          <w:sz w:val="22"/>
          <w:szCs w:val="22"/>
        </w:rPr>
        <w:t xml:space="preserve">de la </w:t>
      </w:r>
      <w:r w:rsidR="001530BE" w:rsidRPr="001530BE">
        <w:rPr>
          <w:sz w:val="22"/>
          <w:szCs w:val="22"/>
        </w:rPr>
        <w:t>méthodologie</w:t>
      </w:r>
      <w:r w:rsidRPr="001530BE">
        <w:rPr>
          <w:sz w:val="22"/>
          <w:szCs w:val="22"/>
        </w:rPr>
        <w:t xml:space="preserve"> de travail. </w:t>
      </w:r>
      <w:r w:rsidR="00997D08">
        <w:rPr>
          <w:sz w:val="22"/>
          <w:szCs w:val="22"/>
        </w:rPr>
        <w:t xml:space="preserve"> </w:t>
      </w:r>
      <w:r w:rsidR="0041637C">
        <w:rPr>
          <w:sz w:val="22"/>
          <w:szCs w:val="22"/>
        </w:rPr>
        <w:t>Parmi les</w:t>
      </w:r>
      <w:r w:rsidR="00997D08">
        <w:rPr>
          <w:sz w:val="22"/>
          <w:szCs w:val="22"/>
        </w:rPr>
        <w:t xml:space="preserve"> objectif</w:t>
      </w:r>
      <w:r w:rsidR="0041637C">
        <w:rPr>
          <w:sz w:val="22"/>
          <w:szCs w:val="22"/>
        </w:rPr>
        <w:t>s</w:t>
      </w:r>
      <w:r w:rsidR="00997D08">
        <w:rPr>
          <w:sz w:val="22"/>
          <w:szCs w:val="22"/>
        </w:rPr>
        <w:t xml:space="preserve"> fixé</w:t>
      </w:r>
      <w:r w:rsidR="0041637C">
        <w:rPr>
          <w:sz w:val="22"/>
          <w:szCs w:val="22"/>
        </w:rPr>
        <w:t>s</w:t>
      </w:r>
      <w:r w:rsidR="00997D08">
        <w:rPr>
          <w:sz w:val="22"/>
          <w:szCs w:val="22"/>
        </w:rPr>
        <w:t xml:space="preserve"> : </w:t>
      </w:r>
      <w:r w:rsidR="00322AB3">
        <w:rPr>
          <w:sz w:val="22"/>
          <w:szCs w:val="22"/>
        </w:rPr>
        <w:t>signifier</w:t>
      </w:r>
      <w:r w:rsidR="00997D08">
        <w:rPr>
          <w:sz w:val="22"/>
          <w:szCs w:val="22"/>
        </w:rPr>
        <w:t xml:space="preserve"> la problématique sur </w:t>
      </w:r>
      <w:r w:rsidR="00322AB3">
        <w:rPr>
          <w:sz w:val="22"/>
          <w:szCs w:val="22"/>
        </w:rPr>
        <w:t>l’identité</w:t>
      </w:r>
      <w:r w:rsidR="00997D08">
        <w:rPr>
          <w:sz w:val="22"/>
          <w:szCs w:val="22"/>
        </w:rPr>
        <w:t xml:space="preserve"> de Français du monde-a</w:t>
      </w:r>
      <w:r w:rsidR="0041637C">
        <w:rPr>
          <w:sz w:val="22"/>
          <w:szCs w:val="22"/>
        </w:rPr>
        <w:t>df</w:t>
      </w:r>
      <w:r w:rsidR="00997D08">
        <w:rPr>
          <w:sz w:val="22"/>
          <w:szCs w:val="22"/>
        </w:rPr>
        <w:t xml:space="preserve">e, </w:t>
      </w:r>
      <w:r w:rsidR="0041637C">
        <w:rPr>
          <w:sz w:val="22"/>
          <w:szCs w:val="22"/>
        </w:rPr>
        <w:t>quand on est sur le site, on comprend</w:t>
      </w:r>
      <w:r w:rsidR="00997D08">
        <w:rPr>
          <w:sz w:val="22"/>
          <w:szCs w:val="22"/>
        </w:rPr>
        <w:t xml:space="preserve"> ce que c’est</w:t>
      </w:r>
      <w:r w:rsidR="0041637C">
        <w:rPr>
          <w:sz w:val="22"/>
          <w:szCs w:val="22"/>
        </w:rPr>
        <w:t>,</w:t>
      </w:r>
      <w:r w:rsidR="00997D08">
        <w:rPr>
          <w:sz w:val="22"/>
          <w:szCs w:val="22"/>
        </w:rPr>
        <w:t xml:space="preserve"> mais pas forcément pourquoi adhérer, il faudra donc formuler un texte. </w:t>
      </w:r>
      <w:r w:rsidR="0041637C">
        <w:rPr>
          <w:sz w:val="22"/>
          <w:szCs w:val="22"/>
        </w:rPr>
        <w:t>Par ailleurs</w:t>
      </w:r>
      <w:r w:rsidR="00997D08">
        <w:rPr>
          <w:sz w:val="22"/>
          <w:szCs w:val="22"/>
        </w:rPr>
        <w:t xml:space="preserve"> Melissa nous a</w:t>
      </w:r>
      <w:r w:rsidRPr="001530BE">
        <w:rPr>
          <w:sz w:val="22"/>
          <w:szCs w:val="22"/>
        </w:rPr>
        <w:t xml:space="preserve"> mentionn</w:t>
      </w:r>
      <w:r w:rsidR="00997D08">
        <w:rPr>
          <w:sz w:val="22"/>
          <w:szCs w:val="22"/>
        </w:rPr>
        <w:t>é</w:t>
      </w:r>
      <w:r w:rsidRPr="001530BE">
        <w:rPr>
          <w:sz w:val="22"/>
          <w:szCs w:val="22"/>
        </w:rPr>
        <w:t xml:space="preserve"> un éventuel changement concernant l’hébergement</w:t>
      </w:r>
      <w:r w:rsidR="00322AB3">
        <w:rPr>
          <w:sz w:val="22"/>
          <w:szCs w:val="22"/>
        </w:rPr>
        <w:t>, elle travaille avec O2Switch</w:t>
      </w:r>
      <w:r w:rsidR="00536424">
        <w:rPr>
          <w:sz w:val="22"/>
          <w:szCs w:val="22"/>
        </w:rPr>
        <w:t xml:space="preserve"> (français)</w:t>
      </w:r>
      <w:r w:rsidR="00322AB3">
        <w:rPr>
          <w:sz w:val="22"/>
          <w:szCs w:val="22"/>
        </w:rPr>
        <w:t xml:space="preserve"> plutôt qu’OVH</w:t>
      </w:r>
      <w:r w:rsidR="0041637C">
        <w:rPr>
          <w:sz w:val="22"/>
          <w:szCs w:val="22"/>
        </w:rPr>
        <w:t>,</w:t>
      </w:r>
      <w:r w:rsidR="00536424">
        <w:rPr>
          <w:sz w:val="22"/>
          <w:szCs w:val="22"/>
        </w:rPr>
        <w:t xml:space="preserve"> </w:t>
      </w:r>
      <w:r w:rsidR="0041637C">
        <w:rPr>
          <w:sz w:val="22"/>
          <w:szCs w:val="22"/>
        </w:rPr>
        <w:t>c’est une entreprise moins importante et elle propose un service clientèle plus proche et plus réactif</w:t>
      </w:r>
      <w:r w:rsidR="00322AB3">
        <w:rPr>
          <w:sz w:val="22"/>
          <w:szCs w:val="22"/>
        </w:rPr>
        <w:t xml:space="preserve">. Je dois donner une réponse définitive également à Michael la semaine prochaine. </w:t>
      </w:r>
      <w:r w:rsidR="003D2D3F">
        <w:rPr>
          <w:sz w:val="22"/>
          <w:szCs w:val="22"/>
        </w:rPr>
        <w:t>L</w:t>
      </w:r>
      <w:r w:rsidRPr="001530BE">
        <w:rPr>
          <w:sz w:val="22"/>
          <w:szCs w:val="22"/>
        </w:rPr>
        <w:t>e CA sera donc informé du changement de prestataire, d</w:t>
      </w:r>
      <w:r w:rsidR="00322AB3">
        <w:rPr>
          <w:sz w:val="22"/>
          <w:szCs w:val="22"/>
        </w:rPr>
        <w:t xml:space="preserve">e son parcours, </w:t>
      </w:r>
      <w:r w:rsidR="0041637C">
        <w:rPr>
          <w:sz w:val="22"/>
          <w:szCs w:val="22"/>
        </w:rPr>
        <w:t>des raisons de sa sélection</w:t>
      </w:r>
      <w:r w:rsidR="00322AB3">
        <w:rPr>
          <w:sz w:val="22"/>
          <w:szCs w:val="22"/>
        </w:rPr>
        <w:t xml:space="preserve"> et </w:t>
      </w:r>
      <w:r w:rsidR="003D2D3F">
        <w:rPr>
          <w:sz w:val="22"/>
          <w:szCs w:val="22"/>
        </w:rPr>
        <w:t xml:space="preserve">de </w:t>
      </w:r>
      <w:r w:rsidR="00322AB3">
        <w:rPr>
          <w:sz w:val="22"/>
          <w:szCs w:val="22"/>
        </w:rPr>
        <w:t>sa vision du projet ; il faudra désigner un groupe de travail pour ce</w:t>
      </w:r>
      <w:r w:rsidRPr="001530BE">
        <w:rPr>
          <w:sz w:val="22"/>
          <w:szCs w:val="22"/>
        </w:rPr>
        <w:t xml:space="preserve"> processus</w:t>
      </w:r>
      <w:r w:rsidR="00322AB3">
        <w:rPr>
          <w:sz w:val="22"/>
          <w:szCs w:val="22"/>
        </w:rPr>
        <w:t>, peut être ceux du groupe du travail numérique mais aussi d’autres personnes</w:t>
      </w:r>
      <w:r w:rsidRPr="001530BE">
        <w:rPr>
          <w:sz w:val="22"/>
          <w:szCs w:val="22"/>
        </w:rPr>
        <w:t>,</w:t>
      </w:r>
      <w:r w:rsidR="00322AB3">
        <w:rPr>
          <w:sz w:val="22"/>
          <w:szCs w:val="22"/>
        </w:rPr>
        <w:t xml:space="preserve"> qui ne connaissent pas le projet pour que leur appréciation ne soit pas biaisée</w:t>
      </w:r>
      <w:r w:rsidRPr="001530BE">
        <w:rPr>
          <w:sz w:val="22"/>
          <w:szCs w:val="22"/>
        </w:rPr>
        <w:t xml:space="preserve"> </w:t>
      </w:r>
      <w:r w:rsidR="00322AB3">
        <w:rPr>
          <w:sz w:val="22"/>
          <w:szCs w:val="22"/>
        </w:rPr>
        <w:t>avec un atelier</w:t>
      </w:r>
      <w:r w:rsidRPr="001530BE">
        <w:rPr>
          <w:sz w:val="22"/>
          <w:szCs w:val="22"/>
        </w:rPr>
        <w:t xml:space="preserve"> test</w:t>
      </w:r>
      <w:r w:rsidR="00322AB3">
        <w:rPr>
          <w:sz w:val="22"/>
          <w:szCs w:val="22"/>
        </w:rPr>
        <w:t xml:space="preserve"> pour répondre à différentes questions sur les maquettes et </w:t>
      </w:r>
      <w:r w:rsidR="0041637C">
        <w:rPr>
          <w:sz w:val="22"/>
          <w:szCs w:val="22"/>
        </w:rPr>
        <w:t xml:space="preserve">les </w:t>
      </w:r>
      <w:r w:rsidR="00322AB3">
        <w:rPr>
          <w:sz w:val="22"/>
          <w:szCs w:val="22"/>
        </w:rPr>
        <w:t xml:space="preserve">modules. Pour </w:t>
      </w:r>
      <w:r w:rsidR="00536424">
        <w:rPr>
          <w:sz w:val="22"/>
          <w:szCs w:val="22"/>
        </w:rPr>
        <w:t>cette</w:t>
      </w:r>
      <w:r w:rsidR="00322AB3">
        <w:rPr>
          <w:sz w:val="22"/>
          <w:szCs w:val="22"/>
        </w:rPr>
        <w:t xml:space="preserve"> partie, il faudrait mettre à contribution tout le conseil d’administration</w:t>
      </w:r>
      <w:r w:rsidR="00926099">
        <w:rPr>
          <w:sz w:val="22"/>
          <w:szCs w:val="22"/>
        </w:rPr>
        <w:t>,</w:t>
      </w:r>
      <w:r w:rsidR="00322AB3">
        <w:rPr>
          <w:sz w:val="22"/>
          <w:szCs w:val="22"/>
        </w:rPr>
        <w:t xml:space="preserve"> car plus il y</w:t>
      </w:r>
      <w:r w:rsidR="00536424">
        <w:rPr>
          <w:sz w:val="22"/>
          <w:szCs w:val="22"/>
        </w:rPr>
        <w:t xml:space="preserve"> </w:t>
      </w:r>
      <w:r w:rsidR="00322AB3">
        <w:rPr>
          <w:sz w:val="22"/>
          <w:szCs w:val="22"/>
        </w:rPr>
        <w:t>a de réponses, plus c’est représentatif.</w:t>
      </w:r>
      <w:r w:rsidR="00536424">
        <w:rPr>
          <w:sz w:val="22"/>
          <w:szCs w:val="22"/>
        </w:rPr>
        <w:t xml:space="preserve"> Pour le site, seront valorisés trois axes : l’actualité, les sections et les élus, les partenaires. </w:t>
      </w:r>
    </w:p>
    <w:p w14:paraId="40A14D73" w14:textId="1FA10625" w:rsidR="00631261" w:rsidRDefault="00536424" w:rsidP="004B6BAB">
      <w:pPr>
        <w:pStyle w:val="Corps"/>
        <w:spacing w:line="276" w:lineRule="auto"/>
        <w:jc w:val="both"/>
        <w:rPr>
          <w:sz w:val="22"/>
          <w:szCs w:val="22"/>
        </w:rPr>
      </w:pPr>
      <w:r>
        <w:rPr>
          <w:sz w:val="22"/>
          <w:szCs w:val="22"/>
        </w:rPr>
        <w:t>Avec Michèle et Florence</w:t>
      </w:r>
      <w:r w:rsidR="00926099">
        <w:rPr>
          <w:sz w:val="22"/>
          <w:szCs w:val="22"/>
        </w:rPr>
        <w:t xml:space="preserve">, nous avons entamé une réflexion </w:t>
      </w:r>
      <w:r w:rsidR="007B0A1E">
        <w:rPr>
          <w:sz w:val="22"/>
          <w:szCs w:val="22"/>
        </w:rPr>
        <w:t xml:space="preserve">sur </w:t>
      </w:r>
      <w:r>
        <w:rPr>
          <w:sz w:val="22"/>
          <w:szCs w:val="22"/>
        </w:rPr>
        <w:t xml:space="preserve">une stratégie pour aborder les partenaires avec une formule unique, avec documents et chiffres. Cela s’appuie sur notre site actuel mais </w:t>
      </w:r>
      <w:r w:rsidR="003D2D3F">
        <w:rPr>
          <w:sz w:val="22"/>
          <w:szCs w:val="22"/>
        </w:rPr>
        <w:t xml:space="preserve">aussi </w:t>
      </w:r>
      <w:r>
        <w:rPr>
          <w:sz w:val="22"/>
          <w:szCs w:val="22"/>
        </w:rPr>
        <w:t>avec une perspective sur la refonte du site.</w:t>
      </w:r>
      <w:r w:rsidR="00926099">
        <w:rPr>
          <w:sz w:val="22"/>
          <w:szCs w:val="22"/>
        </w:rPr>
        <w:t xml:space="preserve"> Enfin un point de vigilance,</w:t>
      </w:r>
      <w:r>
        <w:rPr>
          <w:sz w:val="22"/>
          <w:szCs w:val="22"/>
        </w:rPr>
        <w:t xml:space="preserve"> </w:t>
      </w:r>
      <w:r w:rsidR="00926099">
        <w:rPr>
          <w:sz w:val="22"/>
          <w:szCs w:val="22"/>
        </w:rPr>
        <w:t>lors des échanges</w:t>
      </w:r>
      <w:r w:rsidR="003D2D3F">
        <w:rPr>
          <w:sz w:val="22"/>
          <w:szCs w:val="22"/>
        </w:rPr>
        <w:t xml:space="preserve"> avec nos partenaires actuels,  j</w:t>
      </w:r>
      <w:r>
        <w:rPr>
          <w:sz w:val="22"/>
          <w:szCs w:val="22"/>
        </w:rPr>
        <w:t>e vois</w:t>
      </w:r>
      <w:r w:rsidR="00926099">
        <w:rPr>
          <w:sz w:val="22"/>
          <w:szCs w:val="22"/>
        </w:rPr>
        <w:t xml:space="preserve"> chaque fois davantage</w:t>
      </w:r>
      <w:r w:rsidR="003D2D3F">
        <w:rPr>
          <w:sz w:val="22"/>
          <w:szCs w:val="22"/>
        </w:rPr>
        <w:t xml:space="preserve"> des homologues qui cherchent </w:t>
      </w:r>
      <w:r w:rsidR="00926099">
        <w:rPr>
          <w:sz w:val="22"/>
          <w:szCs w:val="22"/>
        </w:rPr>
        <w:t>à</w:t>
      </w:r>
      <w:r w:rsidR="003D2D3F">
        <w:rPr>
          <w:sz w:val="22"/>
          <w:szCs w:val="22"/>
        </w:rPr>
        <w:t xml:space="preserve"> aborder des contenus très pointus justifiés par des dispositifs techniques, comme des </w:t>
      </w:r>
      <w:proofErr w:type="spellStart"/>
      <w:r w:rsidR="003D2D3F">
        <w:rPr>
          <w:sz w:val="22"/>
          <w:szCs w:val="22"/>
        </w:rPr>
        <w:t>tracking</w:t>
      </w:r>
      <w:proofErr w:type="spellEnd"/>
      <w:r w:rsidR="003D2D3F">
        <w:rPr>
          <w:sz w:val="22"/>
          <w:szCs w:val="22"/>
        </w:rPr>
        <w:t xml:space="preserve"> pour voir l’efficacité, c’est une demande de plus en plus importante. </w:t>
      </w:r>
      <w:r w:rsidR="003D2D3F" w:rsidRPr="00532165">
        <w:rPr>
          <w:sz w:val="22"/>
          <w:szCs w:val="22"/>
        </w:rPr>
        <w:t>Pour le groupe de travail on peut imaginer que Charles Romero et Bruno Paing peuvent être inclus et garder des testeurs. Le groupe de travail va travailler sur l’architecture du site (o</w:t>
      </w:r>
      <w:r w:rsidR="00926099" w:rsidRPr="00532165">
        <w:rPr>
          <w:sz w:val="22"/>
          <w:szCs w:val="22"/>
        </w:rPr>
        <w:t>ù</w:t>
      </w:r>
      <w:r w:rsidR="003D2D3F" w:rsidRPr="00532165">
        <w:rPr>
          <w:sz w:val="22"/>
          <w:szCs w:val="22"/>
        </w:rPr>
        <w:t xml:space="preserve"> sont </w:t>
      </w:r>
      <w:r w:rsidR="00D03B28" w:rsidRPr="00532165">
        <w:rPr>
          <w:sz w:val="22"/>
          <w:szCs w:val="22"/>
        </w:rPr>
        <w:t>répertorié</w:t>
      </w:r>
      <w:r w:rsidR="00926099" w:rsidRPr="00532165">
        <w:rPr>
          <w:sz w:val="22"/>
          <w:szCs w:val="22"/>
        </w:rPr>
        <w:t>e</w:t>
      </w:r>
      <w:r w:rsidR="00D03B28" w:rsidRPr="00532165">
        <w:rPr>
          <w:sz w:val="22"/>
          <w:szCs w:val="22"/>
        </w:rPr>
        <w:t>s</w:t>
      </w:r>
      <w:r w:rsidR="003D2D3F" w:rsidRPr="00532165">
        <w:rPr>
          <w:sz w:val="22"/>
          <w:szCs w:val="22"/>
        </w:rPr>
        <w:t xml:space="preserve"> les informations ? quels sont les poi</w:t>
      </w:r>
      <w:r w:rsidR="00D03B28" w:rsidRPr="00532165">
        <w:rPr>
          <w:sz w:val="22"/>
          <w:szCs w:val="22"/>
        </w:rPr>
        <w:t xml:space="preserve">nts d’entrée ?) et </w:t>
      </w:r>
      <w:r w:rsidR="00926099" w:rsidRPr="00532165">
        <w:rPr>
          <w:sz w:val="22"/>
          <w:szCs w:val="22"/>
        </w:rPr>
        <w:t>sur</w:t>
      </w:r>
      <w:r w:rsidR="00D03B28" w:rsidRPr="00532165">
        <w:rPr>
          <w:sz w:val="22"/>
          <w:szCs w:val="22"/>
        </w:rPr>
        <w:t xml:space="preserve"> les particularités techniques (espace adhérents)</w:t>
      </w:r>
    </w:p>
    <w:p w14:paraId="7F757083" w14:textId="77777777" w:rsidR="00412BF6" w:rsidRPr="001530BE" w:rsidRDefault="00412BF6" w:rsidP="004B6BAB">
      <w:pPr>
        <w:pStyle w:val="Corps"/>
        <w:spacing w:line="276" w:lineRule="auto"/>
        <w:jc w:val="both"/>
        <w:rPr>
          <w:sz w:val="22"/>
          <w:szCs w:val="22"/>
        </w:rPr>
      </w:pPr>
    </w:p>
    <w:p w14:paraId="7F34AEEB" w14:textId="576A3ED6" w:rsidR="00631261" w:rsidRDefault="00631261" w:rsidP="004B6BAB">
      <w:pPr>
        <w:pStyle w:val="Corps"/>
        <w:spacing w:line="276" w:lineRule="auto"/>
        <w:jc w:val="both"/>
        <w:rPr>
          <w:sz w:val="22"/>
          <w:szCs w:val="22"/>
        </w:rPr>
      </w:pPr>
      <w:r w:rsidRPr="001530BE">
        <w:rPr>
          <w:i/>
          <w:iCs/>
          <w:sz w:val="22"/>
          <w:szCs w:val="22"/>
        </w:rPr>
        <w:t>Mehdi</w:t>
      </w:r>
      <w:r w:rsidR="00D03B28">
        <w:rPr>
          <w:sz w:val="22"/>
          <w:szCs w:val="22"/>
        </w:rPr>
        <w:t xml:space="preserve"> : on pourrait </w:t>
      </w:r>
      <w:r w:rsidRPr="001530BE">
        <w:rPr>
          <w:sz w:val="22"/>
          <w:szCs w:val="22"/>
        </w:rPr>
        <w:t xml:space="preserve">associer </w:t>
      </w:r>
      <w:r w:rsidR="00D03B28">
        <w:rPr>
          <w:sz w:val="22"/>
          <w:szCs w:val="22"/>
        </w:rPr>
        <w:t>au travail du groupe</w:t>
      </w:r>
      <w:r w:rsidR="00926099">
        <w:rPr>
          <w:sz w:val="22"/>
          <w:szCs w:val="22"/>
        </w:rPr>
        <w:t xml:space="preserve"> des personnes à l’intérieur du CA, du BN ou dans les sections</w:t>
      </w:r>
      <w:r w:rsidR="00D03B28">
        <w:rPr>
          <w:sz w:val="22"/>
          <w:szCs w:val="22"/>
        </w:rPr>
        <w:t>.</w:t>
      </w:r>
      <w:r w:rsidRPr="001530BE">
        <w:rPr>
          <w:sz w:val="22"/>
          <w:szCs w:val="22"/>
        </w:rPr>
        <w:t xml:space="preserve"> </w:t>
      </w:r>
    </w:p>
    <w:p w14:paraId="21F96B4A" w14:textId="77777777" w:rsidR="00412BF6" w:rsidRPr="001530BE" w:rsidRDefault="00412BF6" w:rsidP="004B6BAB">
      <w:pPr>
        <w:pStyle w:val="Corps"/>
        <w:spacing w:line="276" w:lineRule="auto"/>
        <w:jc w:val="both"/>
        <w:rPr>
          <w:sz w:val="22"/>
          <w:szCs w:val="22"/>
        </w:rPr>
      </w:pPr>
    </w:p>
    <w:p w14:paraId="75C6184B" w14:textId="5695D793" w:rsidR="00631261" w:rsidRDefault="00631261" w:rsidP="004B6BAB">
      <w:pPr>
        <w:pStyle w:val="Corps"/>
        <w:spacing w:line="276" w:lineRule="auto"/>
        <w:jc w:val="both"/>
        <w:rPr>
          <w:sz w:val="22"/>
          <w:szCs w:val="22"/>
        </w:rPr>
      </w:pPr>
      <w:r w:rsidRPr="001530BE">
        <w:rPr>
          <w:i/>
          <w:iCs/>
          <w:sz w:val="22"/>
          <w:szCs w:val="22"/>
        </w:rPr>
        <w:t>Florence</w:t>
      </w:r>
      <w:r w:rsidR="00D03B28">
        <w:rPr>
          <w:sz w:val="22"/>
          <w:szCs w:val="22"/>
        </w:rPr>
        <w:t> : c’est</w:t>
      </w:r>
      <w:r w:rsidR="00804C78">
        <w:rPr>
          <w:sz w:val="22"/>
          <w:szCs w:val="22"/>
        </w:rPr>
        <w:t xml:space="preserve"> bien d’avoir de nombreuses personnes pour tester, en revanche pour le groupe de travail, je ne suis pas favorable à </w:t>
      </w:r>
      <w:r w:rsidR="00115393">
        <w:rPr>
          <w:sz w:val="22"/>
          <w:szCs w:val="22"/>
        </w:rPr>
        <w:t>multiplier</w:t>
      </w:r>
      <w:r w:rsidR="00804C78">
        <w:rPr>
          <w:sz w:val="22"/>
          <w:szCs w:val="22"/>
        </w:rPr>
        <w:t xml:space="preserve"> les participants par souci d’efficacité.</w:t>
      </w:r>
      <w:r w:rsidR="00115393">
        <w:rPr>
          <w:sz w:val="22"/>
          <w:szCs w:val="22"/>
        </w:rPr>
        <w:t xml:space="preserve"> </w:t>
      </w:r>
    </w:p>
    <w:p w14:paraId="3D86644B" w14:textId="77777777" w:rsidR="00115393" w:rsidRDefault="00115393" w:rsidP="004B6BAB">
      <w:pPr>
        <w:pStyle w:val="Corps"/>
        <w:spacing w:line="276" w:lineRule="auto"/>
        <w:jc w:val="both"/>
        <w:rPr>
          <w:sz w:val="22"/>
          <w:szCs w:val="22"/>
        </w:rPr>
      </w:pPr>
    </w:p>
    <w:p w14:paraId="4D7BF9B2" w14:textId="7895BDA9" w:rsidR="00926099" w:rsidRDefault="00926099" w:rsidP="004B6BAB">
      <w:pPr>
        <w:pStyle w:val="Corps"/>
        <w:spacing w:line="276" w:lineRule="auto"/>
        <w:jc w:val="both"/>
        <w:rPr>
          <w:sz w:val="22"/>
          <w:szCs w:val="22"/>
          <w:u w:val="single"/>
        </w:rPr>
      </w:pPr>
      <w:r w:rsidRPr="00926099">
        <w:rPr>
          <w:sz w:val="22"/>
          <w:szCs w:val="22"/>
          <w:u w:val="single"/>
        </w:rPr>
        <w:t>STAFE</w:t>
      </w:r>
    </w:p>
    <w:p w14:paraId="2399FD0C" w14:textId="77777777" w:rsidR="00412BF6" w:rsidRPr="00926099" w:rsidRDefault="00412BF6" w:rsidP="004B6BAB">
      <w:pPr>
        <w:pStyle w:val="Corps"/>
        <w:spacing w:line="276" w:lineRule="auto"/>
        <w:jc w:val="both"/>
        <w:rPr>
          <w:sz w:val="22"/>
          <w:szCs w:val="22"/>
          <w:u w:val="single"/>
        </w:rPr>
      </w:pPr>
    </w:p>
    <w:p w14:paraId="29073EB5" w14:textId="5FFC3D2D" w:rsidR="00115393" w:rsidRDefault="00631261" w:rsidP="004B6BAB">
      <w:pPr>
        <w:pStyle w:val="Corps"/>
        <w:spacing w:line="276" w:lineRule="auto"/>
        <w:jc w:val="both"/>
        <w:rPr>
          <w:sz w:val="22"/>
          <w:szCs w:val="22"/>
        </w:rPr>
      </w:pPr>
      <w:r w:rsidRPr="001530BE">
        <w:rPr>
          <w:i/>
          <w:iCs/>
          <w:sz w:val="22"/>
          <w:szCs w:val="22"/>
        </w:rPr>
        <w:t>Philippe</w:t>
      </w:r>
      <w:r w:rsidRPr="001530BE">
        <w:rPr>
          <w:sz w:val="22"/>
          <w:szCs w:val="22"/>
        </w:rPr>
        <w:t xml:space="preserve"> : pour le STAFE, </w:t>
      </w:r>
      <w:r w:rsidR="00115393">
        <w:rPr>
          <w:sz w:val="22"/>
          <w:szCs w:val="22"/>
        </w:rPr>
        <w:t>l’évolution du dispositif n’est pas</w:t>
      </w:r>
      <w:r w:rsidR="00542FB2">
        <w:rPr>
          <w:sz w:val="22"/>
          <w:szCs w:val="22"/>
        </w:rPr>
        <w:t xml:space="preserve"> </w:t>
      </w:r>
      <w:r w:rsidR="00115393">
        <w:rPr>
          <w:sz w:val="22"/>
          <w:szCs w:val="22"/>
        </w:rPr>
        <w:t xml:space="preserve">favorable. </w:t>
      </w:r>
      <w:r w:rsidR="00542FB2">
        <w:rPr>
          <w:sz w:val="22"/>
          <w:szCs w:val="22"/>
        </w:rPr>
        <w:t xml:space="preserve">J’ai eu un appel </w:t>
      </w:r>
      <w:r w:rsidR="005E77B8">
        <w:rPr>
          <w:sz w:val="22"/>
          <w:szCs w:val="22"/>
        </w:rPr>
        <w:t>d’un élu LREM</w:t>
      </w:r>
      <w:r w:rsidR="00542FB2">
        <w:rPr>
          <w:sz w:val="22"/>
          <w:szCs w:val="22"/>
        </w:rPr>
        <w:t xml:space="preserve"> de Munich qui me d</w:t>
      </w:r>
      <w:r w:rsidR="00115393">
        <w:rPr>
          <w:sz w:val="22"/>
          <w:szCs w:val="22"/>
        </w:rPr>
        <w:t>emande de faire un communiqué commun, y compris</w:t>
      </w:r>
      <w:r w:rsidR="00542FB2">
        <w:rPr>
          <w:sz w:val="22"/>
          <w:szCs w:val="22"/>
        </w:rPr>
        <w:t xml:space="preserve"> avec</w:t>
      </w:r>
      <w:r w:rsidR="00115393">
        <w:rPr>
          <w:sz w:val="22"/>
          <w:szCs w:val="22"/>
        </w:rPr>
        <w:t xml:space="preserve"> LREM.</w:t>
      </w:r>
      <w:r w:rsidR="00926099">
        <w:rPr>
          <w:sz w:val="22"/>
          <w:szCs w:val="22"/>
        </w:rPr>
        <w:t xml:space="preserve"> </w:t>
      </w:r>
      <w:r w:rsidR="00115393">
        <w:rPr>
          <w:sz w:val="22"/>
          <w:szCs w:val="22"/>
        </w:rPr>
        <w:t>A titre personnel</w:t>
      </w:r>
      <w:r w:rsidR="00926099">
        <w:rPr>
          <w:sz w:val="22"/>
          <w:szCs w:val="22"/>
        </w:rPr>
        <w:t>,</w:t>
      </w:r>
      <w:r w:rsidR="00115393">
        <w:rPr>
          <w:sz w:val="22"/>
          <w:szCs w:val="22"/>
        </w:rPr>
        <w:t xml:space="preserve"> je ne suis pas favorable à un communiqué commun</w:t>
      </w:r>
      <w:r w:rsidR="00542FB2">
        <w:rPr>
          <w:sz w:val="22"/>
          <w:szCs w:val="22"/>
        </w:rPr>
        <w:t xml:space="preserve"> mais simplement un communiqué postérieur de Français du monde.</w:t>
      </w:r>
    </w:p>
    <w:p w14:paraId="57E43E49" w14:textId="77777777" w:rsidR="005E77B8" w:rsidRDefault="005E77B8" w:rsidP="004B6BAB">
      <w:pPr>
        <w:pStyle w:val="Corps"/>
        <w:spacing w:line="276" w:lineRule="auto"/>
        <w:jc w:val="both"/>
        <w:rPr>
          <w:sz w:val="22"/>
          <w:szCs w:val="22"/>
        </w:rPr>
      </w:pPr>
    </w:p>
    <w:p w14:paraId="1291CFF4" w14:textId="6A364E09" w:rsidR="00542FB2" w:rsidRDefault="00542FB2" w:rsidP="004B6BAB">
      <w:pPr>
        <w:pStyle w:val="Corps"/>
        <w:spacing w:line="276" w:lineRule="auto"/>
        <w:jc w:val="both"/>
        <w:rPr>
          <w:sz w:val="22"/>
          <w:szCs w:val="22"/>
        </w:rPr>
      </w:pPr>
      <w:r w:rsidRPr="00542FB2">
        <w:rPr>
          <w:i/>
          <w:iCs/>
          <w:sz w:val="22"/>
          <w:szCs w:val="22"/>
        </w:rPr>
        <w:t>Claudine </w:t>
      </w:r>
      <w:r>
        <w:rPr>
          <w:sz w:val="22"/>
          <w:szCs w:val="22"/>
        </w:rPr>
        <w:t>: c’est le rôle de l’AFE de faire un communiqué puisque cela relève des thèmes dont elle discute et c’est notre rôle aussi puisque nous siégeons, je trouve cela bizarre de faire un communiqué de la part de la commission STAFE.</w:t>
      </w:r>
    </w:p>
    <w:p w14:paraId="405C8F1A" w14:textId="77777777" w:rsidR="005E77B8" w:rsidRDefault="005E77B8" w:rsidP="004B6BAB">
      <w:pPr>
        <w:pStyle w:val="Corps"/>
        <w:spacing w:line="276" w:lineRule="auto"/>
        <w:jc w:val="both"/>
        <w:rPr>
          <w:sz w:val="22"/>
          <w:szCs w:val="22"/>
        </w:rPr>
      </w:pPr>
    </w:p>
    <w:p w14:paraId="60B8AF91" w14:textId="39EABE80" w:rsidR="00542FB2" w:rsidRDefault="00542FB2" w:rsidP="004B6BAB">
      <w:pPr>
        <w:pStyle w:val="Corps"/>
        <w:spacing w:line="276" w:lineRule="auto"/>
        <w:jc w:val="both"/>
        <w:rPr>
          <w:sz w:val="22"/>
          <w:szCs w:val="22"/>
        </w:rPr>
      </w:pPr>
      <w:r w:rsidRPr="00542FB2">
        <w:rPr>
          <w:i/>
          <w:iCs/>
          <w:sz w:val="22"/>
          <w:szCs w:val="22"/>
        </w:rPr>
        <w:lastRenderedPageBreak/>
        <w:t>Mehdi</w:t>
      </w:r>
      <w:r>
        <w:rPr>
          <w:sz w:val="22"/>
          <w:szCs w:val="22"/>
        </w:rPr>
        <w:t> : cela fait partie des compétences de l’AFE, en particulier de la commission des lois ou de la fiscalité ; lors de la dernière mandature, ces commissions adoptaient des résolutions concernant le STAFE</w:t>
      </w:r>
      <w:r w:rsidR="00A202EB">
        <w:rPr>
          <w:sz w:val="22"/>
          <w:szCs w:val="22"/>
        </w:rPr>
        <w:t xml:space="preserve">. Que chacun communique dans le cadre qui lui est imparti, </w:t>
      </w:r>
      <w:r w:rsidR="00926099">
        <w:rPr>
          <w:sz w:val="22"/>
          <w:szCs w:val="22"/>
        </w:rPr>
        <w:t>ainsi il y a</w:t>
      </w:r>
      <w:r w:rsidR="00A202EB">
        <w:rPr>
          <w:sz w:val="22"/>
          <w:szCs w:val="22"/>
        </w:rPr>
        <w:t xml:space="preserve"> plusieurs actions d’influence qui peuvent faire réfléchir le gouvernement ou l’administration. J’en doute, </w:t>
      </w:r>
      <w:r w:rsidR="00926099">
        <w:rPr>
          <w:sz w:val="22"/>
          <w:szCs w:val="22"/>
        </w:rPr>
        <w:t>le STAFE</w:t>
      </w:r>
      <w:r w:rsidR="00A202EB">
        <w:rPr>
          <w:sz w:val="22"/>
          <w:szCs w:val="22"/>
        </w:rPr>
        <w:t xml:space="preserve"> a été un bel affichage au départ soit disant en termes de transparence par rapport à la réserve parlementaire ; on voit bien que progressivement on </w:t>
      </w:r>
      <w:r w:rsidR="007B0A1E">
        <w:rPr>
          <w:sz w:val="22"/>
          <w:szCs w:val="22"/>
        </w:rPr>
        <w:t>dé</w:t>
      </w:r>
      <w:r w:rsidR="00A202EB">
        <w:rPr>
          <w:sz w:val="22"/>
          <w:szCs w:val="22"/>
        </w:rPr>
        <w:t>tricote ce budget et qu’il n’en restera pas grand-chose.</w:t>
      </w:r>
      <w:r>
        <w:rPr>
          <w:sz w:val="22"/>
          <w:szCs w:val="22"/>
        </w:rPr>
        <w:t xml:space="preserve"> </w:t>
      </w:r>
    </w:p>
    <w:p w14:paraId="7D9AF71C" w14:textId="77777777" w:rsidR="005E77B8" w:rsidRDefault="005E77B8" w:rsidP="004B6BAB">
      <w:pPr>
        <w:pStyle w:val="Corps"/>
        <w:spacing w:line="276" w:lineRule="auto"/>
        <w:jc w:val="both"/>
        <w:rPr>
          <w:sz w:val="22"/>
          <w:szCs w:val="22"/>
        </w:rPr>
      </w:pPr>
    </w:p>
    <w:p w14:paraId="61813A6B" w14:textId="3D06D95E" w:rsidR="00631261" w:rsidRDefault="00A202EB" w:rsidP="004B6BAB">
      <w:pPr>
        <w:pStyle w:val="Corps"/>
        <w:spacing w:line="276" w:lineRule="auto"/>
        <w:jc w:val="both"/>
        <w:rPr>
          <w:sz w:val="22"/>
          <w:szCs w:val="22"/>
        </w:rPr>
      </w:pPr>
      <w:r w:rsidRPr="00A202EB">
        <w:rPr>
          <w:i/>
          <w:iCs/>
          <w:sz w:val="22"/>
          <w:szCs w:val="22"/>
        </w:rPr>
        <w:t>Philippe</w:t>
      </w:r>
      <w:r>
        <w:rPr>
          <w:sz w:val="22"/>
          <w:szCs w:val="22"/>
        </w:rPr>
        <w:t> : mes propos liminaires sont dans le rapport d’activité</w:t>
      </w:r>
      <w:r w:rsidR="00631261" w:rsidRPr="001530BE">
        <w:rPr>
          <w:sz w:val="22"/>
          <w:szCs w:val="22"/>
        </w:rPr>
        <w:t xml:space="preserve"> concernant la réduction des crédits</w:t>
      </w:r>
      <w:r w:rsidR="007B0A1E">
        <w:rPr>
          <w:sz w:val="22"/>
          <w:szCs w:val="22"/>
        </w:rPr>
        <w:t> ;</w:t>
      </w:r>
      <w:r>
        <w:rPr>
          <w:sz w:val="22"/>
          <w:szCs w:val="22"/>
        </w:rPr>
        <w:t xml:space="preserve"> j’ai envoyé le texte en amont, je ne sais pas si </w:t>
      </w:r>
      <w:r w:rsidR="00631261" w:rsidRPr="001530BE">
        <w:rPr>
          <w:sz w:val="22"/>
          <w:szCs w:val="22"/>
        </w:rPr>
        <w:t xml:space="preserve">Gaëlle Lecomte </w:t>
      </w:r>
      <w:r>
        <w:rPr>
          <w:sz w:val="22"/>
          <w:szCs w:val="22"/>
        </w:rPr>
        <w:t>a fait pareil avec le sien</w:t>
      </w:r>
      <w:r w:rsidR="00926099">
        <w:rPr>
          <w:sz w:val="22"/>
          <w:szCs w:val="22"/>
        </w:rPr>
        <w:t>.</w:t>
      </w:r>
      <w:r w:rsidR="00631261" w:rsidRPr="001530BE">
        <w:rPr>
          <w:sz w:val="22"/>
          <w:szCs w:val="22"/>
        </w:rPr>
        <w:t xml:space="preserve"> </w:t>
      </w:r>
    </w:p>
    <w:p w14:paraId="4ACDD014" w14:textId="77777777" w:rsidR="005E77B8" w:rsidRDefault="005E77B8" w:rsidP="004B6BAB">
      <w:pPr>
        <w:pStyle w:val="Corps"/>
        <w:spacing w:line="276" w:lineRule="auto"/>
        <w:jc w:val="both"/>
        <w:rPr>
          <w:sz w:val="22"/>
          <w:szCs w:val="22"/>
        </w:rPr>
      </w:pPr>
    </w:p>
    <w:p w14:paraId="622287B4" w14:textId="54B45C71" w:rsidR="00A202EB" w:rsidRDefault="00A202EB" w:rsidP="004B6BAB">
      <w:pPr>
        <w:pStyle w:val="Corps"/>
        <w:spacing w:line="276" w:lineRule="auto"/>
        <w:jc w:val="both"/>
        <w:rPr>
          <w:sz w:val="22"/>
          <w:szCs w:val="22"/>
        </w:rPr>
      </w:pPr>
      <w:r w:rsidRPr="000E73FD">
        <w:rPr>
          <w:i/>
          <w:sz w:val="22"/>
          <w:szCs w:val="22"/>
        </w:rPr>
        <w:t>Florian </w:t>
      </w:r>
      <w:r>
        <w:rPr>
          <w:sz w:val="22"/>
          <w:szCs w:val="22"/>
        </w:rPr>
        <w:t xml:space="preserve">: </w:t>
      </w:r>
      <w:r w:rsidR="000E73FD">
        <w:rPr>
          <w:sz w:val="22"/>
          <w:szCs w:val="22"/>
        </w:rPr>
        <w:t xml:space="preserve">considérant que </w:t>
      </w:r>
      <w:r>
        <w:rPr>
          <w:sz w:val="22"/>
          <w:szCs w:val="22"/>
        </w:rPr>
        <w:t>les associations particip</w:t>
      </w:r>
      <w:r w:rsidR="000E73FD">
        <w:rPr>
          <w:sz w:val="22"/>
          <w:szCs w:val="22"/>
        </w:rPr>
        <w:t>e</w:t>
      </w:r>
      <w:r>
        <w:rPr>
          <w:sz w:val="22"/>
          <w:szCs w:val="22"/>
        </w:rPr>
        <w:t xml:space="preserve">nt à la vitalité de la vie </w:t>
      </w:r>
      <w:r w:rsidR="007B56B1">
        <w:rPr>
          <w:sz w:val="22"/>
          <w:szCs w:val="22"/>
        </w:rPr>
        <w:t>démocratique</w:t>
      </w:r>
      <w:r>
        <w:rPr>
          <w:sz w:val="22"/>
          <w:szCs w:val="22"/>
        </w:rPr>
        <w:t xml:space="preserve"> et Français du </w:t>
      </w:r>
      <w:r w:rsidR="000E73FD">
        <w:rPr>
          <w:sz w:val="22"/>
          <w:szCs w:val="22"/>
        </w:rPr>
        <w:t>m</w:t>
      </w:r>
      <w:r>
        <w:rPr>
          <w:sz w:val="22"/>
          <w:szCs w:val="22"/>
        </w:rPr>
        <w:t>onde-adfe ayant un siège au se</w:t>
      </w:r>
      <w:r w:rsidR="000E73FD">
        <w:rPr>
          <w:sz w:val="22"/>
          <w:szCs w:val="22"/>
        </w:rPr>
        <w:t>i</w:t>
      </w:r>
      <w:r>
        <w:rPr>
          <w:sz w:val="22"/>
          <w:szCs w:val="22"/>
        </w:rPr>
        <w:t>n</w:t>
      </w:r>
      <w:r w:rsidR="007B56B1">
        <w:rPr>
          <w:sz w:val="22"/>
          <w:szCs w:val="22"/>
        </w:rPr>
        <w:t xml:space="preserve"> de cette commission STAFE, nous avons quelque chose à dire. </w:t>
      </w:r>
      <w:r w:rsidR="000E73FD">
        <w:rPr>
          <w:sz w:val="22"/>
          <w:szCs w:val="22"/>
        </w:rPr>
        <w:t>O</w:t>
      </w:r>
      <w:r w:rsidR="007B56B1">
        <w:rPr>
          <w:sz w:val="22"/>
          <w:szCs w:val="22"/>
        </w:rPr>
        <w:t>n pourrait précisément rappeler tous les budgets, pour faire du factuel sur les 5 derniers exercices. Et ainsi montrer que ce dispositif n’a pas été optimal, qu’il n’a pas été pensé</w:t>
      </w:r>
      <w:r w:rsidR="000E73FD">
        <w:rPr>
          <w:sz w:val="22"/>
          <w:szCs w:val="22"/>
        </w:rPr>
        <w:t xml:space="preserve"> et</w:t>
      </w:r>
      <w:r w:rsidR="007B56B1">
        <w:rPr>
          <w:sz w:val="22"/>
          <w:szCs w:val="22"/>
        </w:rPr>
        <w:t xml:space="preserve"> défendre nos intérêts, </w:t>
      </w:r>
      <w:r w:rsidR="000E73FD">
        <w:rPr>
          <w:sz w:val="22"/>
          <w:szCs w:val="22"/>
        </w:rPr>
        <w:t>puisque</w:t>
      </w:r>
      <w:r w:rsidR="007B56B1">
        <w:rPr>
          <w:sz w:val="22"/>
          <w:szCs w:val="22"/>
        </w:rPr>
        <w:t xml:space="preserve"> les sections Français du monde-adfe ne peuvent plus prétendre à une demande STAFE. Si la règle qui est appliquée </w:t>
      </w:r>
      <w:r w:rsidR="000E73FD">
        <w:rPr>
          <w:sz w:val="22"/>
          <w:szCs w:val="22"/>
        </w:rPr>
        <w:t>aux</w:t>
      </w:r>
      <w:r w:rsidR="007B56B1">
        <w:rPr>
          <w:sz w:val="22"/>
          <w:szCs w:val="22"/>
        </w:rPr>
        <w:t xml:space="preserve"> OLES est une règle d’État</w:t>
      </w:r>
      <w:r w:rsidR="000E73FD">
        <w:rPr>
          <w:sz w:val="22"/>
          <w:szCs w:val="22"/>
        </w:rPr>
        <w:t>,</w:t>
      </w:r>
      <w:r w:rsidR="007B56B1">
        <w:rPr>
          <w:sz w:val="22"/>
          <w:szCs w:val="22"/>
        </w:rPr>
        <w:t xml:space="preserve"> elle s’applique aussi pour le STAFE, </w:t>
      </w:r>
      <w:r w:rsidR="000E73FD">
        <w:rPr>
          <w:sz w:val="22"/>
          <w:szCs w:val="22"/>
        </w:rPr>
        <w:t>autrement dit</w:t>
      </w:r>
      <w:r w:rsidR="007B56B1">
        <w:rPr>
          <w:sz w:val="22"/>
          <w:szCs w:val="22"/>
        </w:rPr>
        <w:t xml:space="preserve"> que ce qui est considéré comme étant un financement national à l’association prévaut</w:t>
      </w:r>
      <w:r w:rsidR="002F6630">
        <w:rPr>
          <w:sz w:val="22"/>
          <w:szCs w:val="22"/>
        </w:rPr>
        <w:t xml:space="preserve"> sur le financement de sections locales, </w:t>
      </w:r>
      <w:r w:rsidR="000E73FD">
        <w:rPr>
          <w:sz w:val="22"/>
          <w:szCs w:val="22"/>
        </w:rPr>
        <w:t>donc</w:t>
      </w:r>
      <w:r w:rsidR="002F6630">
        <w:rPr>
          <w:sz w:val="22"/>
          <w:szCs w:val="22"/>
        </w:rPr>
        <w:t xml:space="preserve"> le STAFE ne peut pas venir en soutien à des sections locales de Français du monde-adfe, maintenant si cela n’a pas été dit aussi clairement ne donnons pas le bâton pour se faire battre.</w:t>
      </w:r>
    </w:p>
    <w:p w14:paraId="264B3857" w14:textId="77777777" w:rsidR="005E77B8" w:rsidRDefault="005E77B8" w:rsidP="004B6BAB">
      <w:pPr>
        <w:pStyle w:val="Corps"/>
        <w:spacing w:line="276" w:lineRule="auto"/>
        <w:jc w:val="both"/>
        <w:rPr>
          <w:sz w:val="22"/>
          <w:szCs w:val="22"/>
        </w:rPr>
      </w:pPr>
    </w:p>
    <w:p w14:paraId="7B6191E8" w14:textId="2EBD1A8D" w:rsidR="001530BE" w:rsidRDefault="002F6630" w:rsidP="004B6BAB">
      <w:pPr>
        <w:pStyle w:val="Corps"/>
        <w:spacing w:line="276" w:lineRule="auto"/>
        <w:jc w:val="both"/>
        <w:rPr>
          <w:sz w:val="22"/>
          <w:szCs w:val="22"/>
        </w:rPr>
      </w:pPr>
      <w:r w:rsidRPr="000E73FD">
        <w:rPr>
          <w:i/>
          <w:sz w:val="22"/>
          <w:szCs w:val="22"/>
        </w:rPr>
        <w:t>Philippe</w:t>
      </w:r>
      <w:r>
        <w:rPr>
          <w:sz w:val="22"/>
          <w:szCs w:val="22"/>
        </w:rPr>
        <w:t> : soyons vigilants mais pour cette année ce n’est pas le cas, il y a des projets de section</w:t>
      </w:r>
      <w:r w:rsidR="000E73FD">
        <w:rPr>
          <w:sz w:val="22"/>
          <w:szCs w:val="22"/>
        </w:rPr>
        <w:t>s</w:t>
      </w:r>
      <w:r>
        <w:rPr>
          <w:sz w:val="22"/>
          <w:szCs w:val="22"/>
        </w:rPr>
        <w:t xml:space="preserve"> de Français du monde-adfe qui ont été validés. </w:t>
      </w:r>
      <w:r w:rsidR="00B438E7">
        <w:rPr>
          <w:sz w:val="22"/>
          <w:szCs w:val="22"/>
        </w:rPr>
        <w:t>Pour un budget de 2 millions d’euros depuis la mise en place du dispositif, en 2018, 1,7 million d’euros de subventions ont été accordés en 2018, 1,9 million en 2019, puis 928 000 euros seulement en 2021 (la campagne a été gelée en raison de la crise Covid 19 en 2020, et la totalité des crédits réorientés vers des aides aux Fran</w:t>
      </w:r>
      <w:r w:rsidR="00B438E7">
        <w:rPr>
          <w:rFonts w:ascii="Calibri" w:hAnsi="Calibri" w:cs="Calibri"/>
          <w:sz w:val="22"/>
          <w:szCs w:val="22"/>
        </w:rPr>
        <w:t>ç</w:t>
      </w:r>
      <w:r w:rsidR="00B438E7">
        <w:rPr>
          <w:sz w:val="22"/>
          <w:szCs w:val="22"/>
        </w:rPr>
        <w:t xml:space="preserve">ais de l’étranger affectés par la pandémie. Cette année, chute brutale du nombre de demandes déposées </w:t>
      </w:r>
      <w:r w:rsidR="008C797E">
        <w:rPr>
          <w:sz w:val="22"/>
          <w:szCs w:val="22"/>
        </w:rPr>
        <w:t xml:space="preserve">(100 de moins qu’en 2021, déjà marquée par une baisse par rapport à 2019 – 368 demandes), avec, pour corollaire, une nouvelle baisse du montant total de subventions que la DFAE propose d’accorder : 716 550. </w:t>
      </w:r>
      <w:r w:rsidR="008C797E">
        <w:rPr>
          <w:rFonts w:ascii="Arial" w:hAnsi="Arial" w:cs="Arial"/>
          <w:sz w:val="22"/>
          <w:szCs w:val="22"/>
        </w:rPr>
        <w:t>[</w:t>
      </w:r>
      <w:r w:rsidR="008C797E">
        <w:rPr>
          <w:sz w:val="22"/>
          <w:szCs w:val="22"/>
        </w:rPr>
        <w:t>NB. Situation avant la tenue de la commission nationale, l’après-midi-même</w:t>
      </w:r>
      <w:r w:rsidR="008C797E">
        <w:rPr>
          <w:rFonts w:ascii="Arial" w:hAnsi="Arial" w:cs="Arial"/>
          <w:sz w:val="22"/>
          <w:szCs w:val="22"/>
        </w:rPr>
        <w:t>]</w:t>
      </w:r>
      <w:r w:rsidR="008C797E">
        <w:rPr>
          <w:sz w:val="22"/>
          <w:szCs w:val="22"/>
        </w:rPr>
        <w:t>.</w:t>
      </w:r>
      <w:r w:rsidR="00B94B80">
        <w:rPr>
          <w:sz w:val="22"/>
          <w:szCs w:val="22"/>
        </w:rPr>
        <w:t xml:space="preserve"> Cette année </w:t>
      </w:r>
      <w:r w:rsidR="000E73FD">
        <w:rPr>
          <w:sz w:val="22"/>
          <w:szCs w:val="22"/>
        </w:rPr>
        <w:t>100</w:t>
      </w:r>
      <w:r w:rsidR="00B94B80">
        <w:rPr>
          <w:sz w:val="22"/>
          <w:szCs w:val="22"/>
        </w:rPr>
        <w:t xml:space="preserve"> demandes de moins que l’année dernière, avec un resserrement des critères et un manque de cohérence dans ces critères.</w:t>
      </w:r>
    </w:p>
    <w:p w14:paraId="27B06EDD" w14:textId="77777777" w:rsidR="005E77B8" w:rsidRDefault="005E77B8" w:rsidP="004B6BAB">
      <w:pPr>
        <w:pStyle w:val="Corps"/>
        <w:spacing w:line="276" w:lineRule="auto"/>
        <w:jc w:val="both"/>
        <w:rPr>
          <w:sz w:val="22"/>
          <w:szCs w:val="22"/>
        </w:rPr>
      </w:pPr>
    </w:p>
    <w:p w14:paraId="3D0996AE" w14:textId="3699CD62" w:rsidR="00B94B80" w:rsidRDefault="00B94B80" w:rsidP="004B6BAB">
      <w:pPr>
        <w:pStyle w:val="Corps"/>
        <w:spacing w:line="276" w:lineRule="auto"/>
        <w:jc w:val="both"/>
        <w:rPr>
          <w:sz w:val="22"/>
          <w:szCs w:val="22"/>
        </w:rPr>
      </w:pPr>
      <w:r w:rsidRPr="000E73FD">
        <w:rPr>
          <w:i/>
          <w:sz w:val="22"/>
          <w:szCs w:val="22"/>
        </w:rPr>
        <w:t>Claudine</w:t>
      </w:r>
      <w:r w:rsidRPr="00B94B80">
        <w:rPr>
          <w:sz w:val="22"/>
          <w:szCs w:val="22"/>
        </w:rPr>
        <w:t> : le STAFE a remplacé</w:t>
      </w:r>
      <w:r>
        <w:rPr>
          <w:sz w:val="22"/>
          <w:szCs w:val="22"/>
        </w:rPr>
        <w:t xml:space="preserve"> la réserve parlementaire pour éviter le clientélisme, ce qui à l’étranger a toujours été plus compliqué. J’ai vu qu’un membre de l’AFE propose que la commission STAFE revienne à l’AFE, donc là on ne supprime pas le clientélisme, bien au contraire, puisque les élus à l’AFE on</w:t>
      </w:r>
      <w:r w:rsidR="000E73FD">
        <w:rPr>
          <w:sz w:val="22"/>
          <w:szCs w:val="22"/>
        </w:rPr>
        <w:t>t</w:t>
      </w:r>
      <w:r>
        <w:rPr>
          <w:sz w:val="22"/>
          <w:szCs w:val="22"/>
        </w:rPr>
        <w:t xml:space="preserve"> un rapport direct avec les institutions et les organismes qu</w:t>
      </w:r>
      <w:r w:rsidR="000E73FD">
        <w:rPr>
          <w:sz w:val="22"/>
          <w:szCs w:val="22"/>
        </w:rPr>
        <w:t>’</w:t>
      </w:r>
      <w:r>
        <w:rPr>
          <w:sz w:val="22"/>
          <w:szCs w:val="22"/>
        </w:rPr>
        <w:t>i</w:t>
      </w:r>
      <w:r w:rsidR="000E73FD">
        <w:rPr>
          <w:sz w:val="22"/>
          <w:szCs w:val="22"/>
        </w:rPr>
        <w:t>ls</w:t>
      </w:r>
      <w:r>
        <w:rPr>
          <w:sz w:val="22"/>
          <w:szCs w:val="22"/>
        </w:rPr>
        <w:t xml:space="preserve"> vont aider. L’élu AFE qui aide l’Alliance française ou le lycée de son pays, s’adresse à ses électeurs, et donc le clientélisme est direct. Attention à ce que l’AFE ne veu</w:t>
      </w:r>
      <w:r w:rsidR="000E73FD">
        <w:rPr>
          <w:sz w:val="22"/>
          <w:szCs w:val="22"/>
        </w:rPr>
        <w:t>ille</w:t>
      </w:r>
      <w:r>
        <w:rPr>
          <w:sz w:val="22"/>
          <w:szCs w:val="22"/>
        </w:rPr>
        <w:t xml:space="preserve"> pas se donner un rôle plus important.</w:t>
      </w:r>
    </w:p>
    <w:p w14:paraId="4568EBD0" w14:textId="77777777" w:rsidR="005E77B8" w:rsidRDefault="005E77B8" w:rsidP="004B6BAB">
      <w:pPr>
        <w:pStyle w:val="Corps"/>
        <w:spacing w:line="276" w:lineRule="auto"/>
        <w:jc w:val="both"/>
        <w:rPr>
          <w:sz w:val="22"/>
          <w:szCs w:val="22"/>
        </w:rPr>
      </w:pPr>
    </w:p>
    <w:p w14:paraId="36F6E075" w14:textId="652B61C7" w:rsidR="00B94B80" w:rsidRDefault="00B94B80" w:rsidP="004B6BAB">
      <w:pPr>
        <w:pStyle w:val="Corps"/>
        <w:spacing w:line="276" w:lineRule="auto"/>
        <w:jc w:val="both"/>
        <w:rPr>
          <w:sz w:val="22"/>
          <w:szCs w:val="22"/>
        </w:rPr>
      </w:pPr>
      <w:r w:rsidRPr="000E73FD">
        <w:rPr>
          <w:i/>
          <w:sz w:val="22"/>
          <w:szCs w:val="22"/>
        </w:rPr>
        <w:t>Philippe</w:t>
      </w:r>
      <w:r>
        <w:rPr>
          <w:sz w:val="22"/>
          <w:szCs w:val="22"/>
        </w:rPr>
        <w:t> : l’</w:t>
      </w:r>
      <w:r w:rsidR="005B3412">
        <w:rPr>
          <w:sz w:val="22"/>
          <w:szCs w:val="22"/>
        </w:rPr>
        <w:t>administration</w:t>
      </w:r>
      <w:r>
        <w:rPr>
          <w:sz w:val="22"/>
          <w:szCs w:val="22"/>
        </w:rPr>
        <w:t xml:space="preserve"> n’acceptera jamais de se </w:t>
      </w:r>
      <w:r w:rsidR="000E73FD">
        <w:rPr>
          <w:sz w:val="22"/>
          <w:szCs w:val="22"/>
        </w:rPr>
        <w:t>dessaisir</w:t>
      </w:r>
      <w:r>
        <w:rPr>
          <w:sz w:val="22"/>
          <w:szCs w:val="22"/>
        </w:rPr>
        <w:t xml:space="preserve"> d</w:t>
      </w:r>
      <w:r w:rsidR="000E73FD">
        <w:rPr>
          <w:sz w:val="22"/>
          <w:szCs w:val="22"/>
        </w:rPr>
        <w:t>e s</w:t>
      </w:r>
      <w:r>
        <w:rPr>
          <w:sz w:val="22"/>
          <w:szCs w:val="22"/>
        </w:rPr>
        <w:t>on rôle décisionnaire, car ce sont les deniers de l’</w:t>
      </w:r>
      <w:r w:rsidR="000E73FD">
        <w:rPr>
          <w:sz w:val="22"/>
          <w:szCs w:val="22"/>
        </w:rPr>
        <w:t>État</w:t>
      </w:r>
      <w:r>
        <w:rPr>
          <w:sz w:val="22"/>
          <w:szCs w:val="22"/>
        </w:rPr>
        <w:t xml:space="preserve">. En revanche, on peut demander </w:t>
      </w:r>
      <w:r w:rsidR="000E73FD">
        <w:rPr>
          <w:sz w:val="22"/>
          <w:szCs w:val="22"/>
        </w:rPr>
        <w:t>avec</w:t>
      </w:r>
      <w:r>
        <w:rPr>
          <w:sz w:val="22"/>
          <w:szCs w:val="22"/>
        </w:rPr>
        <w:t xml:space="preserve"> Ga</w:t>
      </w:r>
      <w:r w:rsidR="000E73FD">
        <w:rPr>
          <w:sz w:val="22"/>
          <w:szCs w:val="22"/>
        </w:rPr>
        <w:t>ë</w:t>
      </w:r>
      <w:r>
        <w:rPr>
          <w:sz w:val="22"/>
          <w:szCs w:val="22"/>
        </w:rPr>
        <w:t>lle</w:t>
      </w:r>
      <w:r w:rsidR="005B3412">
        <w:rPr>
          <w:sz w:val="22"/>
          <w:szCs w:val="22"/>
        </w:rPr>
        <w:t xml:space="preserve"> Lecomte que cette commission soit </w:t>
      </w:r>
      <w:proofErr w:type="spellStart"/>
      <w:r w:rsidR="005B3412">
        <w:rPr>
          <w:sz w:val="22"/>
          <w:szCs w:val="22"/>
        </w:rPr>
        <w:t>co</w:t>
      </w:r>
      <w:proofErr w:type="spellEnd"/>
      <w:r w:rsidR="005B3412">
        <w:rPr>
          <w:sz w:val="22"/>
          <w:szCs w:val="22"/>
        </w:rPr>
        <w:t>-décisionnaire avec l’administration.</w:t>
      </w:r>
    </w:p>
    <w:p w14:paraId="4C52F99E" w14:textId="77777777" w:rsidR="005E77B8" w:rsidRDefault="005E77B8" w:rsidP="004B6BAB">
      <w:pPr>
        <w:pStyle w:val="Corps"/>
        <w:spacing w:line="276" w:lineRule="auto"/>
        <w:jc w:val="both"/>
        <w:rPr>
          <w:sz w:val="22"/>
          <w:szCs w:val="22"/>
        </w:rPr>
      </w:pPr>
    </w:p>
    <w:p w14:paraId="470AB7EB" w14:textId="263EF293" w:rsidR="005B3412" w:rsidRDefault="005B3412" w:rsidP="004B6BAB">
      <w:pPr>
        <w:pStyle w:val="Corps"/>
        <w:spacing w:line="276" w:lineRule="auto"/>
        <w:jc w:val="both"/>
        <w:rPr>
          <w:sz w:val="22"/>
          <w:szCs w:val="22"/>
        </w:rPr>
      </w:pPr>
      <w:r w:rsidRPr="000E73FD">
        <w:rPr>
          <w:i/>
          <w:sz w:val="22"/>
          <w:szCs w:val="22"/>
        </w:rPr>
        <w:t>Flori</w:t>
      </w:r>
      <w:r w:rsidR="000E73FD" w:rsidRPr="000E73FD">
        <w:rPr>
          <w:i/>
          <w:sz w:val="22"/>
          <w:szCs w:val="22"/>
        </w:rPr>
        <w:t>a</w:t>
      </w:r>
      <w:r w:rsidRPr="000E73FD">
        <w:rPr>
          <w:i/>
          <w:sz w:val="22"/>
          <w:szCs w:val="22"/>
        </w:rPr>
        <w:t>n </w:t>
      </w:r>
      <w:r>
        <w:rPr>
          <w:sz w:val="22"/>
          <w:szCs w:val="22"/>
        </w:rPr>
        <w:t>: quand tu dis que l’administration doit décider, je</w:t>
      </w:r>
      <w:r w:rsidR="000E73FD">
        <w:rPr>
          <w:sz w:val="22"/>
          <w:szCs w:val="22"/>
        </w:rPr>
        <w:t xml:space="preserve"> </w:t>
      </w:r>
      <w:r>
        <w:rPr>
          <w:sz w:val="22"/>
          <w:szCs w:val="22"/>
        </w:rPr>
        <w:t xml:space="preserve">ne suis pas d’accord dans le principe car en France l’administration a seulement le contrôle de </w:t>
      </w:r>
      <w:r w:rsidR="00F506A7">
        <w:rPr>
          <w:sz w:val="22"/>
          <w:szCs w:val="22"/>
        </w:rPr>
        <w:t>la légalité</w:t>
      </w:r>
      <w:r>
        <w:rPr>
          <w:sz w:val="22"/>
          <w:szCs w:val="22"/>
        </w:rPr>
        <w:t>, par exemple sur une demande de subvention,</w:t>
      </w:r>
      <w:r w:rsidR="00E63EF6">
        <w:rPr>
          <w:sz w:val="22"/>
          <w:szCs w:val="22"/>
        </w:rPr>
        <w:t xml:space="preserve"> </w:t>
      </w:r>
      <w:r>
        <w:rPr>
          <w:sz w:val="22"/>
          <w:szCs w:val="22"/>
        </w:rPr>
        <w:t>la</w:t>
      </w:r>
      <w:r w:rsidR="00E63EF6">
        <w:rPr>
          <w:sz w:val="22"/>
          <w:szCs w:val="22"/>
        </w:rPr>
        <w:t xml:space="preserve"> </w:t>
      </w:r>
      <w:r>
        <w:rPr>
          <w:sz w:val="22"/>
          <w:szCs w:val="22"/>
        </w:rPr>
        <w:t xml:space="preserve">préfecture de région ou </w:t>
      </w:r>
      <w:r w:rsidR="00F506A7">
        <w:rPr>
          <w:sz w:val="22"/>
          <w:szCs w:val="22"/>
        </w:rPr>
        <w:t xml:space="preserve">de </w:t>
      </w:r>
      <w:r>
        <w:rPr>
          <w:sz w:val="22"/>
          <w:szCs w:val="22"/>
        </w:rPr>
        <w:t xml:space="preserve">département </w:t>
      </w:r>
      <w:r w:rsidR="00F506A7">
        <w:rPr>
          <w:sz w:val="22"/>
          <w:szCs w:val="22"/>
        </w:rPr>
        <w:t>s’assure</w:t>
      </w:r>
      <w:r>
        <w:rPr>
          <w:sz w:val="22"/>
          <w:szCs w:val="22"/>
        </w:rPr>
        <w:t xml:space="preserve"> que l’association </w:t>
      </w:r>
      <w:r w:rsidR="00F506A7">
        <w:rPr>
          <w:sz w:val="22"/>
          <w:szCs w:val="22"/>
        </w:rPr>
        <w:t>concernée</w:t>
      </w:r>
      <w:r>
        <w:rPr>
          <w:sz w:val="22"/>
          <w:szCs w:val="22"/>
        </w:rPr>
        <w:t xml:space="preserve"> </w:t>
      </w:r>
      <w:r w:rsidR="00E63EF6">
        <w:rPr>
          <w:sz w:val="22"/>
          <w:szCs w:val="22"/>
        </w:rPr>
        <w:t>répond</w:t>
      </w:r>
      <w:r>
        <w:rPr>
          <w:sz w:val="22"/>
          <w:szCs w:val="22"/>
        </w:rPr>
        <w:t xml:space="preserve"> bien </w:t>
      </w:r>
      <w:r>
        <w:rPr>
          <w:sz w:val="22"/>
          <w:szCs w:val="22"/>
        </w:rPr>
        <w:lastRenderedPageBreak/>
        <w:t>aux critères exigés par l’</w:t>
      </w:r>
      <w:r w:rsidR="00E63EF6">
        <w:rPr>
          <w:sz w:val="22"/>
          <w:szCs w:val="22"/>
        </w:rPr>
        <w:t>État</w:t>
      </w:r>
      <w:r w:rsidR="004772D3">
        <w:rPr>
          <w:sz w:val="22"/>
          <w:szCs w:val="22"/>
        </w:rPr>
        <w:t> ;</w:t>
      </w:r>
      <w:r>
        <w:rPr>
          <w:sz w:val="22"/>
          <w:szCs w:val="22"/>
        </w:rPr>
        <w:t xml:space="preserve"> par contre ce n’est pas à l’administration de donner un avis -forcément subjectif</w:t>
      </w:r>
      <w:r w:rsidR="004772D3">
        <w:rPr>
          <w:sz w:val="22"/>
          <w:szCs w:val="22"/>
        </w:rPr>
        <w:t>-</w:t>
      </w:r>
      <w:r>
        <w:rPr>
          <w:sz w:val="22"/>
          <w:szCs w:val="22"/>
        </w:rPr>
        <w:t xml:space="preserve"> sur le contenu d’un dossier, </w:t>
      </w:r>
      <w:r w:rsidR="004772D3">
        <w:rPr>
          <w:sz w:val="22"/>
          <w:szCs w:val="22"/>
        </w:rPr>
        <w:t xml:space="preserve">ce </w:t>
      </w:r>
      <w:r>
        <w:rPr>
          <w:sz w:val="22"/>
          <w:szCs w:val="22"/>
        </w:rPr>
        <w:t>qui est le travail des élus. Je serai</w:t>
      </w:r>
      <w:r w:rsidR="00F506A7">
        <w:rPr>
          <w:sz w:val="22"/>
          <w:szCs w:val="22"/>
        </w:rPr>
        <w:t>s</w:t>
      </w:r>
      <w:r>
        <w:rPr>
          <w:sz w:val="22"/>
          <w:szCs w:val="22"/>
        </w:rPr>
        <w:t xml:space="preserve"> favorable à ce qu’il </w:t>
      </w:r>
      <w:r w:rsidR="00F506A7">
        <w:rPr>
          <w:sz w:val="22"/>
          <w:szCs w:val="22"/>
        </w:rPr>
        <w:t xml:space="preserve">y </w:t>
      </w:r>
      <w:r w:rsidR="004772D3">
        <w:rPr>
          <w:sz w:val="22"/>
          <w:szCs w:val="22"/>
        </w:rPr>
        <w:t>ait</w:t>
      </w:r>
      <w:r>
        <w:rPr>
          <w:sz w:val="22"/>
          <w:szCs w:val="22"/>
        </w:rPr>
        <w:t xml:space="preserve"> une véritable évolution sur les politiques pour les Français de l’étranger. C’</w:t>
      </w:r>
      <w:r w:rsidR="00E63EF6">
        <w:rPr>
          <w:sz w:val="22"/>
          <w:szCs w:val="22"/>
        </w:rPr>
        <w:t>e</w:t>
      </w:r>
      <w:r>
        <w:rPr>
          <w:sz w:val="22"/>
          <w:szCs w:val="22"/>
        </w:rPr>
        <w:t>st pire pour les OLES puisqu’il n’y a même pas de commission nationale, c’est le comité des subventions du ministère qui décide, c’est-à-dire uniquement des fonctionnaires</w:t>
      </w:r>
      <w:r w:rsidR="00E63EF6">
        <w:rPr>
          <w:sz w:val="22"/>
          <w:szCs w:val="22"/>
        </w:rPr>
        <w:t>. Il y a là une vraie dichotomie entre ce qui se passe en France et ce qui se passe pour les Français de l’étranger.</w:t>
      </w:r>
    </w:p>
    <w:p w14:paraId="57ECB284" w14:textId="77777777" w:rsidR="005E77B8" w:rsidRDefault="005E77B8" w:rsidP="004B6BAB">
      <w:pPr>
        <w:pStyle w:val="Corps"/>
        <w:spacing w:line="276" w:lineRule="auto"/>
        <w:jc w:val="both"/>
        <w:rPr>
          <w:sz w:val="22"/>
          <w:szCs w:val="22"/>
        </w:rPr>
      </w:pPr>
    </w:p>
    <w:p w14:paraId="0AF9618B" w14:textId="6DE012DD" w:rsidR="00E63EF6" w:rsidRDefault="00E63EF6" w:rsidP="004B6BAB">
      <w:pPr>
        <w:pStyle w:val="Corps"/>
        <w:spacing w:line="276" w:lineRule="auto"/>
        <w:jc w:val="both"/>
        <w:rPr>
          <w:sz w:val="22"/>
          <w:szCs w:val="22"/>
        </w:rPr>
      </w:pPr>
      <w:r w:rsidRPr="00E63EF6">
        <w:rPr>
          <w:i/>
          <w:iCs/>
          <w:sz w:val="22"/>
          <w:szCs w:val="22"/>
        </w:rPr>
        <w:t>Mehdi</w:t>
      </w:r>
      <w:r>
        <w:rPr>
          <w:sz w:val="22"/>
          <w:szCs w:val="22"/>
        </w:rPr>
        <w:t> : il ne faut pas oublier que l’AFE n’est qu’une assemblée consultative, où l’administration dispose.</w:t>
      </w:r>
    </w:p>
    <w:p w14:paraId="4840AD48" w14:textId="77777777" w:rsidR="005E77B8" w:rsidRDefault="005E77B8" w:rsidP="004B6BAB">
      <w:pPr>
        <w:pStyle w:val="Corps"/>
        <w:spacing w:line="276" w:lineRule="auto"/>
        <w:jc w:val="both"/>
        <w:rPr>
          <w:sz w:val="22"/>
          <w:szCs w:val="22"/>
        </w:rPr>
      </w:pPr>
    </w:p>
    <w:p w14:paraId="4B95EF84" w14:textId="74448CE1" w:rsidR="00E63EF6" w:rsidRDefault="00E63EF6" w:rsidP="004B6BAB">
      <w:pPr>
        <w:pStyle w:val="Corps"/>
        <w:spacing w:line="276" w:lineRule="auto"/>
        <w:jc w:val="both"/>
        <w:rPr>
          <w:sz w:val="22"/>
          <w:szCs w:val="22"/>
        </w:rPr>
      </w:pPr>
      <w:r w:rsidRPr="00E63EF6">
        <w:rPr>
          <w:i/>
          <w:iCs/>
          <w:sz w:val="22"/>
          <w:szCs w:val="22"/>
        </w:rPr>
        <w:t>Michèle</w:t>
      </w:r>
      <w:r>
        <w:rPr>
          <w:sz w:val="22"/>
          <w:szCs w:val="22"/>
        </w:rPr>
        <w:t> : comme à la commission nationale des bourses o</w:t>
      </w:r>
      <w:r w:rsidR="004772D3">
        <w:rPr>
          <w:sz w:val="22"/>
          <w:szCs w:val="22"/>
        </w:rPr>
        <w:t>ù</w:t>
      </w:r>
      <w:r>
        <w:rPr>
          <w:sz w:val="22"/>
          <w:szCs w:val="22"/>
        </w:rPr>
        <w:t xml:space="preserve"> le directeur de l’AEFE décide.</w:t>
      </w:r>
    </w:p>
    <w:p w14:paraId="04DD78E5" w14:textId="77777777" w:rsidR="005E77B8" w:rsidRDefault="005E77B8" w:rsidP="004B6BAB">
      <w:pPr>
        <w:pStyle w:val="Corps"/>
        <w:spacing w:line="276" w:lineRule="auto"/>
        <w:jc w:val="both"/>
        <w:rPr>
          <w:sz w:val="22"/>
          <w:szCs w:val="22"/>
        </w:rPr>
      </w:pPr>
    </w:p>
    <w:p w14:paraId="1525BF34" w14:textId="3F73A50F" w:rsidR="00E63EF6" w:rsidRDefault="00E63EF6" w:rsidP="004B6BAB">
      <w:pPr>
        <w:pStyle w:val="Corps"/>
        <w:spacing w:line="276" w:lineRule="auto"/>
        <w:jc w:val="both"/>
        <w:rPr>
          <w:sz w:val="22"/>
          <w:szCs w:val="22"/>
        </w:rPr>
      </w:pPr>
      <w:r w:rsidRPr="002A6D04">
        <w:rPr>
          <w:i/>
          <w:iCs/>
          <w:sz w:val="22"/>
          <w:szCs w:val="22"/>
        </w:rPr>
        <w:t>Philippe </w:t>
      </w:r>
      <w:r>
        <w:rPr>
          <w:sz w:val="22"/>
          <w:szCs w:val="22"/>
        </w:rPr>
        <w:t xml:space="preserve">: nous </w:t>
      </w:r>
      <w:r w:rsidR="00F506A7">
        <w:rPr>
          <w:sz w:val="22"/>
          <w:szCs w:val="22"/>
        </w:rPr>
        <w:t xml:space="preserve">ne </w:t>
      </w:r>
      <w:r>
        <w:rPr>
          <w:sz w:val="22"/>
          <w:szCs w:val="22"/>
        </w:rPr>
        <w:t>ferons un communiqué comme association qu’après la commission STAFE. D’autant qu’il est arrivé que le CR de la commission ne soit pas exactement comme ce que nous avions décidé en commission.</w:t>
      </w:r>
    </w:p>
    <w:p w14:paraId="52900F4F" w14:textId="77777777" w:rsidR="005E77B8" w:rsidRDefault="005E77B8" w:rsidP="004B6BAB">
      <w:pPr>
        <w:pStyle w:val="Corps"/>
        <w:spacing w:line="276" w:lineRule="auto"/>
        <w:jc w:val="both"/>
        <w:rPr>
          <w:sz w:val="22"/>
          <w:szCs w:val="22"/>
        </w:rPr>
      </w:pPr>
    </w:p>
    <w:p w14:paraId="31131E41" w14:textId="7BA821E3" w:rsidR="00E63EF6" w:rsidRDefault="00E63EF6" w:rsidP="004B6BAB">
      <w:pPr>
        <w:pStyle w:val="Corps"/>
        <w:spacing w:line="276" w:lineRule="auto"/>
        <w:jc w:val="both"/>
        <w:rPr>
          <w:sz w:val="22"/>
          <w:szCs w:val="22"/>
        </w:rPr>
      </w:pPr>
      <w:r w:rsidRPr="00A62DB3">
        <w:rPr>
          <w:i/>
          <w:iCs/>
          <w:sz w:val="22"/>
          <w:szCs w:val="22"/>
        </w:rPr>
        <w:t>Gaëlle</w:t>
      </w:r>
      <w:r>
        <w:rPr>
          <w:sz w:val="22"/>
          <w:szCs w:val="22"/>
        </w:rPr>
        <w:t> : si on ne peut pas intervenir sur la structure administrative de la commission, a minima on pourrait demander que les règles évoluent : que la constitution du dossier soit plus clair</w:t>
      </w:r>
      <w:r w:rsidR="004772D3">
        <w:rPr>
          <w:sz w:val="22"/>
          <w:szCs w:val="22"/>
        </w:rPr>
        <w:t>e</w:t>
      </w:r>
      <w:r>
        <w:rPr>
          <w:sz w:val="22"/>
          <w:szCs w:val="22"/>
        </w:rPr>
        <w:t xml:space="preserve"> car en l’état c’est opaque</w:t>
      </w:r>
      <w:r w:rsidR="00555736">
        <w:rPr>
          <w:sz w:val="22"/>
          <w:szCs w:val="22"/>
        </w:rPr>
        <w:t xml:space="preserve">, </w:t>
      </w:r>
      <w:r w:rsidR="004772D3">
        <w:rPr>
          <w:sz w:val="22"/>
          <w:szCs w:val="22"/>
        </w:rPr>
        <w:t>d</w:t>
      </w:r>
      <w:r w:rsidR="00555736">
        <w:rPr>
          <w:sz w:val="22"/>
          <w:szCs w:val="22"/>
        </w:rPr>
        <w:t>es critères d’évaluation</w:t>
      </w:r>
      <w:r w:rsidR="002A6D04">
        <w:rPr>
          <w:sz w:val="22"/>
          <w:szCs w:val="22"/>
        </w:rPr>
        <w:t xml:space="preserve"> transparents. Comme élu on ne sait pas quels sont les critères</w:t>
      </w:r>
      <w:r w:rsidR="00F506A7">
        <w:rPr>
          <w:sz w:val="22"/>
          <w:szCs w:val="22"/>
        </w:rPr>
        <w:t>,</w:t>
      </w:r>
      <w:r w:rsidR="002A6D04">
        <w:rPr>
          <w:sz w:val="22"/>
          <w:szCs w:val="22"/>
        </w:rPr>
        <w:t xml:space="preserve"> comment sont évalués les dossiers, quelles sont les méthodes d’évaluation</w:t>
      </w:r>
      <w:r w:rsidR="004772D3">
        <w:rPr>
          <w:sz w:val="22"/>
          <w:szCs w:val="22"/>
        </w:rPr>
        <w:t>, q</w:t>
      </w:r>
      <w:r w:rsidR="002A6D04">
        <w:rPr>
          <w:sz w:val="22"/>
          <w:szCs w:val="22"/>
        </w:rPr>
        <w:t xml:space="preserve">uelles sont les règles ? </w:t>
      </w:r>
      <w:r w:rsidR="004772D3">
        <w:rPr>
          <w:sz w:val="22"/>
          <w:szCs w:val="22"/>
        </w:rPr>
        <w:t>L</w:t>
      </w:r>
      <w:r w:rsidR="002A6D04">
        <w:rPr>
          <w:sz w:val="22"/>
          <w:szCs w:val="22"/>
        </w:rPr>
        <w:t xml:space="preserve">a commission nationale doit respecter </w:t>
      </w:r>
      <w:r w:rsidR="00F506A7">
        <w:rPr>
          <w:sz w:val="22"/>
          <w:szCs w:val="22"/>
        </w:rPr>
        <w:t>le classement des projets établi par l</w:t>
      </w:r>
      <w:r w:rsidR="002A6D04">
        <w:rPr>
          <w:sz w:val="22"/>
          <w:szCs w:val="22"/>
        </w:rPr>
        <w:t>s commissions locales, pourquoi  nous demande</w:t>
      </w:r>
      <w:r w:rsidR="004772D3">
        <w:rPr>
          <w:sz w:val="22"/>
          <w:szCs w:val="22"/>
        </w:rPr>
        <w:t>-t-on</w:t>
      </w:r>
      <w:r w:rsidR="002A6D04">
        <w:rPr>
          <w:sz w:val="22"/>
          <w:szCs w:val="22"/>
        </w:rPr>
        <w:t xml:space="preserve"> un classement pour qu’à Paris on </w:t>
      </w:r>
      <w:r w:rsidR="004772D3">
        <w:rPr>
          <w:sz w:val="22"/>
          <w:szCs w:val="22"/>
        </w:rPr>
        <w:t>l’</w:t>
      </w:r>
      <w:r w:rsidR="002A6D04">
        <w:rPr>
          <w:sz w:val="22"/>
          <w:szCs w:val="22"/>
        </w:rPr>
        <w:t>ignore</w:t>
      </w:r>
      <w:r w:rsidR="004772D3">
        <w:rPr>
          <w:sz w:val="22"/>
          <w:szCs w:val="22"/>
        </w:rPr>
        <w:t xml:space="preserve"> ? </w:t>
      </w:r>
      <w:r w:rsidR="002A6D04">
        <w:rPr>
          <w:sz w:val="22"/>
          <w:szCs w:val="22"/>
        </w:rPr>
        <w:t>Clarté et respect de l’administration, peut-être faire un communiqué là-dessus.</w:t>
      </w:r>
    </w:p>
    <w:p w14:paraId="7C28F9A5" w14:textId="77777777" w:rsidR="005E77B8" w:rsidRDefault="005E77B8" w:rsidP="004B6BAB">
      <w:pPr>
        <w:pStyle w:val="Corps"/>
        <w:spacing w:line="276" w:lineRule="auto"/>
        <w:jc w:val="both"/>
        <w:rPr>
          <w:sz w:val="22"/>
          <w:szCs w:val="22"/>
        </w:rPr>
      </w:pPr>
    </w:p>
    <w:p w14:paraId="4630242D" w14:textId="2A481DCE" w:rsidR="002A6D04" w:rsidRDefault="002A6D04" w:rsidP="004B6BAB">
      <w:pPr>
        <w:pStyle w:val="Corps"/>
        <w:spacing w:line="276" w:lineRule="auto"/>
        <w:jc w:val="both"/>
        <w:rPr>
          <w:sz w:val="22"/>
          <w:szCs w:val="22"/>
        </w:rPr>
      </w:pPr>
      <w:r w:rsidRPr="00A62DB3">
        <w:rPr>
          <w:i/>
          <w:iCs/>
          <w:sz w:val="22"/>
          <w:szCs w:val="22"/>
        </w:rPr>
        <w:t>Philippe </w:t>
      </w:r>
      <w:r>
        <w:rPr>
          <w:sz w:val="22"/>
          <w:szCs w:val="22"/>
        </w:rPr>
        <w:t>: je suis d’accord</w:t>
      </w:r>
      <w:r w:rsidR="00544A4E">
        <w:rPr>
          <w:sz w:val="22"/>
          <w:szCs w:val="22"/>
        </w:rPr>
        <w:t xml:space="preserve"> ; de </w:t>
      </w:r>
      <w:r>
        <w:rPr>
          <w:sz w:val="22"/>
          <w:szCs w:val="22"/>
        </w:rPr>
        <w:t>plus l’administration a introduit de nouveaux critères, comme l’innovation</w:t>
      </w:r>
      <w:r w:rsidR="004772D3">
        <w:rPr>
          <w:sz w:val="22"/>
          <w:szCs w:val="22"/>
        </w:rPr>
        <w:t>, qu’ils ne respectent pas</w:t>
      </w:r>
      <w:r>
        <w:rPr>
          <w:sz w:val="22"/>
          <w:szCs w:val="22"/>
        </w:rPr>
        <w:t xml:space="preserve">. Respecter les avis des conseils consulaires et notamment le classement, et le montant de la subvention </w:t>
      </w:r>
      <w:r w:rsidR="00A62DB3">
        <w:rPr>
          <w:sz w:val="22"/>
          <w:szCs w:val="22"/>
        </w:rPr>
        <w:t>préconisé</w:t>
      </w:r>
      <w:r>
        <w:rPr>
          <w:sz w:val="22"/>
          <w:szCs w:val="22"/>
        </w:rPr>
        <w:t xml:space="preserve"> localement.</w:t>
      </w:r>
      <w:r w:rsidR="00A62DB3">
        <w:rPr>
          <w:sz w:val="22"/>
          <w:szCs w:val="22"/>
        </w:rPr>
        <w:t xml:space="preserve"> 700 000 euros sur un budget de 2M il y a de la marge ! </w:t>
      </w:r>
      <w:r w:rsidR="00A62DB3" w:rsidRPr="00532165">
        <w:rPr>
          <w:sz w:val="22"/>
          <w:szCs w:val="22"/>
        </w:rPr>
        <w:t>Je ferai un compte rendu rapide lors du CA, puis comme d’habitude un communiqué STAFE. Et nous aurons un débat au CA.</w:t>
      </w:r>
    </w:p>
    <w:p w14:paraId="3F10C9E4" w14:textId="77777777" w:rsidR="00B94B80" w:rsidRPr="00B94B80" w:rsidRDefault="00B94B80" w:rsidP="004B6BAB">
      <w:pPr>
        <w:pStyle w:val="Corps"/>
        <w:spacing w:line="276" w:lineRule="auto"/>
        <w:jc w:val="both"/>
        <w:rPr>
          <w:sz w:val="22"/>
          <w:szCs w:val="22"/>
        </w:rPr>
      </w:pPr>
    </w:p>
    <w:p w14:paraId="6C7BECB9" w14:textId="25271122" w:rsidR="004B6BAB" w:rsidRPr="001530BE" w:rsidRDefault="004B6BAB" w:rsidP="004B6BAB">
      <w:pPr>
        <w:pStyle w:val="Corps"/>
        <w:spacing w:line="276" w:lineRule="auto"/>
        <w:jc w:val="both"/>
        <w:rPr>
          <w:b/>
          <w:bCs/>
          <w:sz w:val="22"/>
          <w:szCs w:val="22"/>
        </w:rPr>
      </w:pPr>
      <w:r w:rsidRPr="001530BE">
        <w:rPr>
          <w:b/>
          <w:bCs/>
          <w:sz w:val="22"/>
          <w:szCs w:val="22"/>
        </w:rPr>
        <w:t xml:space="preserve">8. Questions diverses - dates des prochains BN </w:t>
      </w:r>
    </w:p>
    <w:p w14:paraId="52BBC50E" w14:textId="035F974D" w:rsidR="00A21D22" w:rsidRPr="001530BE" w:rsidRDefault="00A21D22" w:rsidP="004B6BAB">
      <w:pPr>
        <w:pStyle w:val="Corps"/>
        <w:spacing w:line="276" w:lineRule="auto"/>
        <w:jc w:val="both"/>
        <w:rPr>
          <w:sz w:val="22"/>
          <w:szCs w:val="22"/>
        </w:rPr>
      </w:pPr>
    </w:p>
    <w:p w14:paraId="694D41B4" w14:textId="31337BC4" w:rsidR="006A7E8F" w:rsidRDefault="00A21D22" w:rsidP="004B6BAB">
      <w:pPr>
        <w:pStyle w:val="Corps"/>
        <w:spacing w:line="276" w:lineRule="auto"/>
        <w:jc w:val="both"/>
        <w:rPr>
          <w:sz w:val="22"/>
          <w:szCs w:val="22"/>
        </w:rPr>
      </w:pPr>
      <w:r w:rsidRPr="001530BE">
        <w:rPr>
          <w:i/>
          <w:iCs/>
          <w:sz w:val="22"/>
          <w:szCs w:val="22"/>
        </w:rPr>
        <w:t>Philippe </w:t>
      </w:r>
      <w:r w:rsidRPr="001530BE">
        <w:rPr>
          <w:sz w:val="22"/>
          <w:szCs w:val="22"/>
        </w:rPr>
        <w:t xml:space="preserve">: </w:t>
      </w:r>
      <w:r w:rsidRPr="00ED264C">
        <w:rPr>
          <w:sz w:val="22"/>
          <w:szCs w:val="22"/>
        </w:rPr>
        <w:t>pour la vie des sections,</w:t>
      </w:r>
      <w:r w:rsidRPr="001530BE">
        <w:rPr>
          <w:sz w:val="22"/>
          <w:szCs w:val="22"/>
        </w:rPr>
        <w:t xml:space="preserve"> du nouveau de la </w:t>
      </w:r>
      <w:r w:rsidRPr="008E7C43">
        <w:rPr>
          <w:sz w:val="22"/>
          <w:szCs w:val="22"/>
          <w:u w:val="single"/>
        </w:rPr>
        <w:t>section de Madrid</w:t>
      </w:r>
      <w:r w:rsidRPr="001530BE">
        <w:rPr>
          <w:sz w:val="22"/>
          <w:szCs w:val="22"/>
        </w:rPr>
        <w:t xml:space="preserve"> avec</w:t>
      </w:r>
      <w:r w:rsidR="006A7E8F">
        <w:rPr>
          <w:sz w:val="22"/>
          <w:szCs w:val="22"/>
        </w:rPr>
        <w:t xml:space="preserve"> un appel d’Olivier Vauzelle à propos du</w:t>
      </w:r>
      <w:r w:rsidRPr="001530BE">
        <w:rPr>
          <w:sz w:val="22"/>
          <w:szCs w:val="22"/>
        </w:rPr>
        <w:t xml:space="preserve"> conflit interne concernant l’annulation de l’événement autour du film de Ruffin en présence de </w:t>
      </w:r>
      <w:r w:rsidR="001530BE" w:rsidRPr="001530BE">
        <w:rPr>
          <w:sz w:val="22"/>
          <w:szCs w:val="22"/>
        </w:rPr>
        <w:t>l’ancienne</w:t>
      </w:r>
      <w:r w:rsidRPr="001530BE">
        <w:rPr>
          <w:sz w:val="22"/>
          <w:szCs w:val="22"/>
        </w:rPr>
        <w:t xml:space="preserve"> maire de la ville</w:t>
      </w:r>
      <w:r w:rsidR="00ED264C">
        <w:rPr>
          <w:sz w:val="22"/>
          <w:szCs w:val="22"/>
        </w:rPr>
        <w:t>. C</w:t>
      </w:r>
      <w:r w:rsidR="006A7E8F">
        <w:rPr>
          <w:sz w:val="22"/>
          <w:szCs w:val="22"/>
        </w:rPr>
        <w:t xml:space="preserve">’était programmé à l’Institut français de Madrid, mais ils ont </w:t>
      </w:r>
      <w:r w:rsidR="00ED264C">
        <w:rPr>
          <w:sz w:val="22"/>
          <w:szCs w:val="22"/>
        </w:rPr>
        <w:t>reçu</w:t>
      </w:r>
      <w:r w:rsidR="006A7E8F">
        <w:rPr>
          <w:sz w:val="22"/>
          <w:szCs w:val="22"/>
        </w:rPr>
        <w:t xml:space="preserve"> une annulation de la part </w:t>
      </w:r>
      <w:r w:rsidRPr="001530BE">
        <w:rPr>
          <w:sz w:val="22"/>
          <w:szCs w:val="22"/>
        </w:rPr>
        <w:t>du COCAC</w:t>
      </w:r>
      <w:r w:rsidR="006A7E8F">
        <w:rPr>
          <w:sz w:val="22"/>
          <w:szCs w:val="22"/>
        </w:rPr>
        <w:t xml:space="preserve"> à cause de la période électorale. La section de Madrid a fait un communiqué avec un bandeau « censuré » et le COCAC es</w:t>
      </w:r>
      <w:r w:rsidR="00ED264C">
        <w:rPr>
          <w:sz w:val="22"/>
          <w:szCs w:val="22"/>
        </w:rPr>
        <w:t>t</w:t>
      </w:r>
      <w:r w:rsidR="006A7E8F">
        <w:rPr>
          <w:sz w:val="22"/>
          <w:szCs w:val="22"/>
        </w:rPr>
        <w:t xml:space="preserve"> attaqué personnellement. O. </w:t>
      </w:r>
      <w:r w:rsidR="005A360E">
        <w:rPr>
          <w:sz w:val="22"/>
          <w:szCs w:val="22"/>
        </w:rPr>
        <w:t>Vauzelle</w:t>
      </w:r>
      <w:r w:rsidR="006A7E8F">
        <w:rPr>
          <w:sz w:val="22"/>
          <w:szCs w:val="22"/>
        </w:rPr>
        <w:t xml:space="preserve"> était con</w:t>
      </w:r>
      <w:r w:rsidR="00ED264C">
        <w:rPr>
          <w:sz w:val="22"/>
          <w:szCs w:val="22"/>
        </w:rPr>
        <w:t>tre</w:t>
      </w:r>
      <w:r w:rsidR="006A7E8F">
        <w:rPr>
          <w:sz w:val="22"/>
          <w:szCs w:val="22"/>
        </w:rPr>
        <w:t xml:space="preserve"> ce communiqué mais isolé au sein du bureau. J’ai vu le courrier, ils relatent les faits sans attaque personnelle</w:t>
      </w:r>
      <w:r w:rsidR="00ED264C">
        <w:rPr>
          <w:sz w:val="22"/>
          <w:szCs w:val="22"/>
        </w:rPr>
        <w:t>.</w:t>
      </w:r>
    </w:p>
    <w:p w14:paraId="464AA4F7" w14:textId="3838E9DC" w:rsidR="005A360E" w:rsidRDefault="005A360E" w:rsidP="004B6BAB">
      <w:pPr>
        <w:pStyle w:val="Corps"/>
        <w:spacing w:line="276" w:lineRule="auto"/>
        <w:jc w:val="both"/>
        <w:rPr>
          <w:sz w:val="22"/>
          <w:szCs w:val="22"/>
        </w:rPr>
      </w:pPr>
      <w:r w:rsidRPr="005A360E">
        <w:rPr>
          <w:i/>
          <w:iCs/>
          <w:sz w:val="22"/>
          <w:szCs w:val="22"/>
        </w:rPr>
        <w:t>Claudine </w:t>
      </w:r>
      <w:r>
        <w:rPr>
          <w:sz w:val="22"/>
          <w:szCs w:val="22"/>
        </w:rPr>
        <w:t xml:space="preserve">: </w:t>
      </w:r>
      <w:r w:rsidRPr="00532165">
        <w:rPr>
          <w:sz w:val="22"/>
          <w:szCs w:val="22"/>
        </w:rPr>
        <w:t>on doit organiser une AG au</w:t>
      </w:r>
      <w:r w:rsidR="00A21D22" w:rsidRPr="00532165">
        <w:rPr>
          <w:sz w:val="22"/>
          <w:szCs w:val="22"/>
        </w:rPr>
        <w:t xml:space="preserve"> </w:t>
      </w:r>
      <w:r w:rsidR="001530BE" w:rsidRPr="00532165">
        <w:rPr>
          <w:sz w:val="22"/>
          <w:szCs w:val="22"/>
          <w:u w:val="single"/>
        </w:rPr>
        <w:t>Kenya</w:t>
      </w:r>
      <w:r w:rsidR="00ED264C" w:rsidRPr="00ED264C">
        <w:rPr>
          <w:sz w:val="22"/>
          <w:szCs w:val="22"/>
          <w:u w:val="single"/>
        </w:rPr>
        <w:t xml:space="preserve"> </w:t>
      </w:r>
      <w:r>
        <w:rPr>
          <w:sz w:val="22"/>
          <w:szCs w:val="22"/>
        </w:rPr>
        <w:t>pour relancer la section.</w:t>
      </w:r>
    </w:p>
    <w:p w14:paraId="522A1191" w14:textId="77777777" w:rsidR="005E77B8" w:rsidRDefault="005E77B8" w:rsidP="004B6BAB">
      <w:pPr>
        <w:pStyle w:val="Corps"/>
        <w:spacing w:line="276" w:lineRule="auto"/>
        <w:jc w:val="both"/>
        <w:rPr>
          <w:sz w:val="22"/>
          <w:szCs w:val="22"/>
        </w:rPr>
      </w:pPr>
    </w:p>
    <w:p w14:paraId="11D2F00F" w14:textId="7355F125" w:rsidR="005A360E" w:rsidRDefault="005A360E" w:rsidP="004B6BAB">
      <w:pPr>
        <w:pStyle w:val="Corps"/>
        <w:spacing w:line="276" w:lineRule="auto"/>
        <w:jc w:val="both"/>
        <w:rPr>
          <w:sz w:val="22"/>
          <w:szCs w:val="22"/>
        </w:rPr>
      </w:pPr>
      <w:r w:rsidRPr="00ED264C">
        <w:rPr>
          <w:i/>
          <w:sz w:val="22"/>
          <w:szCs w:val="22"/>
        </w:rPr>
        <w:t>Philippe</w:t>
      </w:r>
      <w:r>
        <w:rPr>
          <w:sz w:val="22"/>
          <w:szCs w:val="22"/>
        </w:rPr>
        <w:t xml:space="preserve"> : </w:t>
      </w:r>
      <w:r w:rsidR="005E77B8">
        <w:rPr>
          <w:sz w:val="22"/>
          <w:szCs w:val="22"/>
        </w:rPr>
        <w:t>J’ai</w:t>
      </w:r>
      <w:r w:rsidR="004758FE">
        <w:rPr>
          <w:sz w:val="22"/>
          <w:szCs w:val="22"/>
        </w:rPr>
        <w:t xml:space="preserve"> écrit à </w:t>
      </w:r>
      <w:r w:rsidR="005E77B8">
        <w:rPr>
          <w:sz w:val="22"/>
          <w:szCs w:val="22"/>
        </w:rPr>
        <w:t>un a</w:t>
      </w:r>
      <w:r w:rsidR="004758FE">
        <w:rPr>
          <w:sz w:val="22"/>
          <w:szCs w:val="22"/>
        </w:rPr>
        <w:t>dhérent</w:t>
      </w:r>
      <w:r>
        <w:rPr>
          <w:sz w:val="22"/>
          <w:szCs w:val="22"/>
        </w:rPr>
        <w:t xml:space="preserve"> qui </w:t>
      </w:r>
      <w:r w:rsidR="004758FE">
        <w:rPr>
          <w:sz w:val="22"/>
          <w:szCs w:val="22"/>
        </w:rPr>
        <w:t xml:space="preserve">apparaît comme </w:t>
      </w:r>
      <w:r>
        <w:rPr>
          <w:sz w:val="22"/>
          <w:szCs w:val="22"/>
        </w:rPr>
        <w:t xml:space="preserve"> contact de la CISE</w:t>
      </w:r>
      <w:r w:rsidR="004758FE">
        <w:rPr>
          <w:sz w:val="22"/>
          <w:szCs w:val="22"/>
        </w:rPr>
        <w:t xml:space="preserve">, en lui expliquant que, conformément à nos statuts, il ne peut pas être à la fois membre de </w:t>
      </w:r>
      <w:proofErr w:type="spellStart"/>
      <w:r w:rsidR="004758FE">
        <w:rPr>
          <w:sz w:val="22"/>
          <w:szCs w:val="22"/>
        </w:rPr>
        <w:t>FdM</w:t>
      </w:r>
      <w:proofErr w:type="spellEnd"/>
      <w:r w:rsidR="004758FE">
        <w:rPr>
          <w:sz w:val="22"/>
          <w:szCs w:val="22"/>
        </w:rPr>
        <w:t xml:space="preserve"> et d’une autre association poursuivant les mêmes objectifs, et qu’il avait donc un choix à faire. </w:t>
      </w:r>
      <w:r w:rsidR="005E77B8">
        <w:rPr>
          <w:sz w:val="22"/>
          <w:szCs w:val="22"/>
        </w:rPr>
        <w:t xml:space="preserve">L’adhérent </w:t>
      </w:r>
      <w:r w:rsidR="00CC2E75">
        <w:rPr>
          <w:sz w:val="22"/>
          <w:szCs w:val="22"/>
        </w:rPr>
        <w:t xml:space="preserve">en question </w:t>
      </w:r>
      <w:r w:rsidR="004758FE">
        <w:rPr>
          <w:sz w:val="22"/>
          <w:szCs w:val="22"/>
        </w:rPr>
        <w:t xml:space="preserve">a fait ce choix </w:t>
      </w:r>
      <w:r>
        <w:rPr>
          <w:sz w:val="22"/>
          <w:szCs w:val="22"/>
        </w:rPr>
        <w:t xml:space="preserve">en démissionnant de </w:t>
      </w:r>
      <w:r w:rsidR="00ED264C">
        <w:rPr>
          <w:sz w:val="22"/>
          <w:szCs w:val="22"/>
        </w:rPr>
        <w:t>Français du monde-adfe.</w:t>
      </w:r>
    </w:p>
    <w:p w14:paraId="3DE88AB7" w14:textId="77777777" w:rsidR="001530BE" w:rsidRDefault="001530BE" w:rsidP="004B6BAB">
      <w:pPr>
        <w:pStyle w:val="Corps"/>
        <w:spacing w:line="276" w:lineRule="auto"/>
        <w:jc w:val="both"/>
        <w:rPr>
          <w:sz w:val="22"/>
          <w:szCs w:val="22"/>
          <w:u w:val="single"/>
        </w:rPr>
      </w:pPr>
    </w:p>
    <w:p w14:paraId="6B8FD43F" w14:textId="564CE455" w:rsidR="00631261" w:rsidRPr="009C04ED" w:rsidRDefault="00631261" w:rsidP="004B6BAB">
      <w:pPr>
        <w:pStyle w:val="Corps"/>
        <w:spacing w:line="276" w:lineRule="auto"/>
        <w:jc w:val="both"/>
        <w:rPr>
          <w:b/>
          <w:bCs/>
          <w:sz w:val="22"/>
          <w:szCs w:val="22"/>
          <w:u w:val="single"/>
        </w:rPr>
      </w:pPr>
      <w:r w:rsidRPr="00532165">
        <w:rPr>
          <w:b/>
          <w:bCs/>
          <w:sz w:val="22"/>
          <w:szCs w:val="22"/>
          <w:u w:val="single"/>
        </w:rPr>
        <w:lastRenderedPageBreak/>
        <w:t>Prochains BN : 09 et 30 avril 2022</w:t>
      </w:r>
      <w:r w:rsidR="00CC2E75">
        <w:rPr>
          <w:rStyle w:val="Appelnotedebasdep"/>
          <w:b/>
          <w:bCs/>
          <w:sz w:val="22"/>
          <w:szCs w:val="22"/>
          <w:u w:val="single"/>
        </w:rPr>
        <w:footnoteReference w:id="1"/>
      </w:r>
    </w:p>
    <w:p w14:paraId="64B08848" w14:textId="77777777" w:rsidR="00631261" w:rsidRPr="00FE0EF1" w:rsidRDefault="00631261" w:rsidP="004B6BAB">
      <w:pPr>
        <w:pStyle w:val="Corps"/>
        <w:spacing w:line="276" w:lineRule="auto"/>
        <w:jc w:val="both"/>
        <w:rPr>
          <w:sz w:val="22"/>
          <w:szCs w:val="22"/>
        </w:rPr>
      </w:pPr>
    </w:p>
    <w:p w14:paraId="06E2454F" w14:textId="77777777" w:rsidR="004C42AE" w:rsidRPr="004C06CF" w:rsidRDefault="004C42AE" w:rsidP="00843D08">
      <w:pPr>
        <w:spacing w:line="276" w:lineRule="auto"/>
        <w:jc w:val="both"/>
        <w:rPr>
          <w:lang w:val="fr-FR"/>
        </w:rPr>
      </w:pPr>
    </w:p>
    <w:p w14:paraId="5A625C8B" w14:textId="77777777" w:rsidR="00FD3247" w:rsidRPr="004C06CF" w:rsidRDefault="00FD3247" w:rsidP="00843D08">
      <w:pPr>
        <w:spacing w:line="276" w:lineRule="auto"/>
        <w:jc w:val="both"/>
        <w:rPr>
          <w:lang w:val="fr-FR"/>
        </w:rPr>
      </w:pPr>
    </w:p>
    <w:p w14:paraId="7D306E87" w14:textId="77777777" w:rsidR="000337F6" w:rsidRPr="004C06CF" w:rsidRDefault="000337F6" w:rsidP="00843D08">
      <w:pPr>
        <w:spacing w:line="276" w:lineRule="auto"/>
        <w:jc w:val="both"/>
        <w:rPr>
          <w:lang w:val="fr-FR"/>
        </w:rPr>
      </w:pPr>
    </w:p>
    <w:p w14:paraId="52FD56D5" w14:textId="77777777" w:rsidR="004526BF" w:rsidRPr="004C06CF" w:rsidRDefault="004526BF" w:rsidP="00770A0D">
      <w:pPr>
        <w:spacing w:line="276" w:lineRule="auto"/>
        <w:jc w:val="both"/>
        <w:rPr>
          <w:lang w:val="fr-FR"/>
        </w:rPr>
      </w:pPr>
    </w:p>
    <w:p w14:paraId="05A5C2A5" w14:textId="77777777" w:rsidR="00CA1342" w:rsidRPr="004C06CF" w:rsidRDefault="00CA1342" w:rsidP="00770A0D">
      <w:pPr>
        <w:spacing w:line="276" w:lineRule="auto"/>
        <w:jc w:val="both"/>
        <w:rPr>
          <w:lang w:val="fr-FR"/>
        </w:rPr>
      </w:pPr>
    </w:p>
    <w:p w14:paraId="5414A060" w14:textId="77777777" w:rsidR="0059540F" w:rsidRPr="004C06CF" w:rsidRDefault="0059540F" w:rsidP="00770A0D">
      <w:pPr>
        <w:spacing w:line="276" w:lineRule="auto"/>
        <w:jc w:val="both"/>
        <w:rPr>
          <w:b/>
          <w:bCs/>
          <w:lang w:val="fr-FR"/>
        </w:rPr>
      </w:pPr>
    </w:p>
    <w:sectPr w:rsidR="0059540F" w:rsidRPr="004C06CF">
      <w:headerReference w:type="default" r:id="rId8"/>
      <w:footerReference w:type="default" r:id="rId9"/>
      <w:pgSz w:w="11906" w:h="16838"/>
      <w:pgMar w:top="1418" w:right="1418" w:bottom="1418" w:left="1418" w:header="454" w:footer="454"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2088" w14:textId="77777777" w:rsidR="00FA357D" w:rsidRDefault="00FA357D">
      <w:r>
        <w:separator/>
      </w:r>
    </w:p>
  </w:endnote>
  <w:endnote w:type="continuationSeparator" w:id="0">
    <w:p w14:paraId="3BB1F2AB" w14:textId="77777777" w:rsidR="00FA357D" w:rsidRDefault="00FA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A26B" w14:textId="39D55552" w:rsidR="00DD150D" w:rsidRDefault="00DD150D">
    <w:pPr>
      <w:pStyle w:val="Pieddepage"/>
    </w:pPr>
    <w:r>
      <w:rPr>
        <w:rFonts w:ascii="Calibri" w:hAnsi="Calibri"/>
        <w:sz w:val="20"/>
        <w:szCs w:val="20"/>
      </w:rPr>
      <w:t>FDM-ADFE/CR BN 11-03-2022</w:t>
    </w:r>
    <w:r>
      <w:rPr>
        <w:rFonts w:ascii="Calibri" w:hAnsi="Calibri"/>
        <w:sz w:val="20"/>
        <w:szCs w:val="20"/>
      </w:rPr>
      <w:tab/>
    </w:r>
    <w:r>
      <w:rPr>
        <w:rFonts w:ascii="Calibri" w:hAnsi="Calibri"/>
        <w:sz w:val="20"/>
        <w:szCs w:val="20"/>
      </w:rPr>
      <w:tab/>
    </w:r>
    <w:r>
      <w:fldChar w:fldCharType="begin"/>
    </w:r>
    <w:r>
      <w:instrText xml:space="preserve"> PAGE </w:instrText>
    </w:r>
    <w:r>
      <w:fldChar w:fldCharType="separate"/>
    </w:r>
    <w:r w:rsidR="00ED264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09903" w14:textId="77777777" w:rsidR="00FA357D" w:rsidRDefault="00FA357D">
      <w:r>
        <w:separator/>
      </w:r>
    </w:p>
  </w:footnote>
  <w:footnote w:type="continuationSeparator" w:id="0">
    <w:p w14:paraId="1F0EDAC3" w14:textId="77777777" w:rsidR="00FA357D" w:rsidRDefault="00FA357D">
      <w:r>
        <w:continuationSeparator/>
      </w:r>
    </w:p>
  </w:footnote>
  <w:footnote w:id="1">
    <w:p w14:paraId="5EE075A8" w14:textId="2B1022A1" w:rsidR="00CC2E75" w:rsidRPr="00532165" w:rsidRDefault="00CC2E75">
      <w:pPr>
        <w:pStyle w:val="Notedebasdepage"/>
        <w:rPr>
          <w:lang w:val="fr-FR"/>
        </w:rPr>
      </w:pPr>
      <w:r>
        <w:rPr>
          <w:rStyle w:val="Appelnotedebasdep"/>
        </w:rPr>
        <w:footnoteRef/>
      </w:r>
      <w:r w:rsidRPr="00532165">
        <w:rPr>
          <w:lang w:val="fr-FR"/>
        </w:rPr>
        <w:t xml:space="preserve"> </w:t>
      </w:r>
      <w:r>
        <w:rPr>
          <w:lang w:val="fr-FR"/>
        </w:rPr>
        <w:t>Réunion du 30 avril reportée au 14 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33"/>
      <w:gridCol w:w="7936"/>
    </w:tblGrid>
    <w:tr w:rsidR="00DD150D" w:rsidRPr="00532165" w14:paraId="34D0CEC6" w14:textId="77777777">
      <w:tc>
        <w:tcPr>
          <w:tcW w:w="1133" w:type="dxa"/>
          <w:shd w:val="clear" w:color="auto" w:fill="auto"/>
        </w:tcPr>
        <w:p w14:paraId="7DF04EE1" w14:textId="19373DD3" w:rsidR="00DD150D" w:rsidRDefault="00DD150D">
          <w:pPr>
            <w:snapToGrid w:val="0"/>
            <w:rPr>
              <w:rFonts w:ascii="Calibri" w:hAnsi="Calibri" w:cs="Calibri"/>
              <w:b/>
              <w:bCs/>
              <w:sz w:val="28"/>
              <w:szCs w:val="28"/>
              <w:lang w:val="fr-FR"/>
            </w:rPr>
          </w:pPr>
          <w:r>
            <w:rPr>
              <w:noProof/>
              <w:lang w:val="fr-FR" w:eastAsia="fr-FR"/>
            </w:rPr>
            <w:drawing>
              <wp:inline distT="0" distB="0" distL="0" distR="0" wp14:anchorId="77C13D4B" wp14:editId="19D4F13C">
                <wp:extent cx="581025"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62000"/>
                        </a:xfrm>
                        <a:prstGeom prst="rect">
                          <a:avLst/>
                        </a:prstGeom>
                        <a:solidFill>
                          <a:srgbClr val="FFFFFF"/>
                        </a:solidFill>
                        <a:ln>
                          <a:noFill/>
                        </a:ln>
                      </pic:spPr>
                    </pic:pic>
                  </a:graphicData>
                </a:graphic>
              </wp:inline>
            </w:drawing>
          </w:r>
        </w:p>
      </w:tc>
      <w:tc>
        <w:tcPr>
          <w:tcW w:w="7936" w:type="dxa"/>
          <w:shd w:val="clear" w:color="auto" w:fill="auto"/>
        </w:tcPr>
        <w:p w14:paraId="070F1822" w14:textId="77777777" w:rsidR="00DD150D" w:rsidRPr="00FF6978" w:rsidRDefault="00DD150D">
          <w:pPr>
            <w:snapToGrid w:val="0"/>
            <w:rPr>
              <w:rFonts w:ascii="Calibri" w:hAnsi="Calibri" w:cs="Calibri"/>
              <w:b/>
              <w:bCs/>
              <w:sz w:val="28"/>
              <w:szCs w:val="28"/>
              <w:lang w:val="fr-FR"/>
            </w:rPr>
          </w:pPr>
          <w:r w:rsidRPr="00FF6978">
            <w:rPr>
              <w:rFonts w:ascii="Calibri" w:hAnsi="Calibri" w:cs="Calibri"/>
              <w:b/>
              <w:bCs/>
              <w:sz w:val="28"/>
              <w:szCs w:val="28"/>
              <w:lang w:val="fr-FR"/>
            </w:rPr>
            <w:t>Français du monde-adfe</w:t>
          </w:r>
        </w:p>
        <w:p w14:paraId="691D96B5" w14:textId="77777777" w:rsidR="00DD150D" w:rsidRPr="00FF6978" w:rsidRDefault="00DD150D">
          <w:pPr>
            <w:rPr>
              <w:rFonts w:ascii="Calibri" w:hAnsi="Calibri" w:cs="Calibri"/>
              <w:b/>
              <w:bCs/>
              <w:sz w:val="32"/>
              <w:szCs w:val="32"/>
              <w:lang w:val="fr-FR"/>
            </w:rPr>
          </w:pPr>
        </w:p>
        <w:p w14:paraId="2F2B8D19" w14:textId="2EB1DA96" w:rsidR="00DD150D" w:rsidRPr="00FF6978" w:rsidRDefault="00DD150D">
          <w:pPr>
            <w:rPr>
              <w:rFonts w:ascii="Calibri" w:hAnsi="Calibri" w:cs="Calibri"/>
              <w:b/>
              <w:bCs/>
              <w:sz w:val="28"/>
              <w:szCs w:val="28"/>
              <w:lang w:val="fr-FR"/>
            </w:rPr>
          </w:pPr>
          <w:r w:rsidRPr="00FF6978">
            <w:rPr>
              <w:rFonts w:ascii="Calibri" w:hAnsi="Calibri" w:cs="Calibri"/>
              <w:b/>
              <w:bCs/>
              <w:sz w:val="28"/>
              <w:szCs w:val="28"/>
              <w:lang w:val="fr-FR"/>
            </w:rPr>
            <w:t>Compte</w:t>
          </w:r>
          <w:r>
            <w:rPr>
              <w:rFonts w:ascii="Calibri" w:hAnsi="Calibri" w:cs="Calibri"/>
              <w:b/>
              <w:bCs/>
              <w:sz w:val="28"/>
              <w:szCs w:val="28"/>
              <w:lang w:val="fr-FR"/>
            </w:rPr>
            <w:t xml:space="preserve"> </w:t>
          </w:r>
          <w:r w:rsidRPr="00FF6978">
            <w:rPr>
              <w:rFonts w:ascii="Calibri" w:hAnsi="Calibri" w:cs="Calibri"/>
              <w:b/>
              <w:bCs/>
              <w:sz w:val="28"/>
              <w:szCs w:val="28"/>
              <w:lang w:val="fr-FR"/>
            </w:rPr>
            <w:t>rendu de la réunion du Bureau national du 1</w:t>
          </w:r>
          <w:r>
            <w:rPr>
              <w:rFonts w:ascii="Calibri" w:hAnsi="Calibri" w:cs="Calibri"/>
              <w:b/>
              <w:bCs/>
              <w:sz w:val="28"/>
              <w:szCs w:val="28"/>
              <w:lang w:val="fr-FR"/>
            </w:rPr>
            <w:t>1</w:t>
          </w:r>
          <w:r w:rsidRPr="00FF6978">
            <w:rPr>
              <w:rFonts w:ascii="Calibri" w:hAnsi="Calibri" w:cs="Calibri"/>
              <w:b/>
              <w:bCs/>
              <w:sz w:val="28"/>
              <w:szCs w:val="28"/>
              <w:lang w:val="fr-FR"/>
            </w:rPr>
            <w:t xml:space="preserve"> </w:t>
          </w:r>
          <w:r>
            <w:rPr>
              <w:rFonts w:ascii="Calibri" w:hAnsi="Calibri" w:cs="Calibri"/>
              <w:b/>
              <w:bCs/>
              <w:sz w:val="28"/>
              <w:szCs w:val="28"/>
              <w:lang w:val="fr-FR"/>
            </w:rPr>
            <w:t>mars</w:t>
          </w:r>
          <w:r w:rsidRPr="00FF6978">
            <w:rPr>
              <w:rFonts w:ascii="Calibri" w:hAnsi="Calibri" w:cs="Calibri"/>
              <w:b/>
              <w:bCs/>
              <w:sz w:val="28"/>
              <w:szCs w:val="28"/>
              <w:lang w:val="fr-FR"/>
            </w:rPr>
            <w:t xml:space="preserve"> 202</w:t>
          </w:r>
          <w:r>
            <w:rPr>
              <w:rFonts w:ascii="Calibri" w:hAnsi="Calibri" w:cs="Calibri"/>
              <w:b/>
              <w:bCs/>
              <w:sz w:val="28"/>
              <w:szCs w:val="28"/>
              <w:lang w:val="fr-FR"/>
            </w:rPr>
            <w:t>2</w:t>
          </w:r>
        </w:p>
      </w:tc>
    </w:tr>
  </w:tbl>
  <w:p w14:paraId="499961D6" w14:textId="77777777" w:rsidR="00DD150D" w:rsidRPr="00295A37" w:rsidRDefault="00DD150D">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6C73ED7"/>
    <w:multiLevelType w:val="hybridMultilevel"/>
    <w:tmpl w:val="04802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C2E3B"/>
    <w:multiLevelType w:val="hybridMultilevel"/>
    <w:tmpl w:val="ADB46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A45151"/>
    <w:multiLevelType w:val="hybridMultilevel"/>
    <w:tmpl w:val="0292080A"/>
    <w:lvl w:ilvl="0" w:tplc="79E6CAC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BCF6D75"/>
    <w:multiLevelType w:val="hybridMultilevel"/>
    <w:tmpl w:val="798A2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E734BA"/>
    <w:multiLevelType w:val="hybridMultilevel"/>
    <w:tmpl w:val="073008D8"/>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9D6FDD"/>
    <w:multiLevelType w:val="hybridMultilevel"/>
    <w:tmpl w:val="D2AA7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231617"/>
    <w:multiLevelType w:val="hybridMultilevel"/>
    <w:tmpl w:val="2BC6C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DA13C4"/>
    <w:multiLevelType w:val="hybridMultilevel"/>
    <w:tmpl w:val="78D6109A"/>
    <w:lvl w:ilvl="0" w:tplc="F7AC0CDA">
      <w:start w:val="5"/>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FA4247"/>
    <w:multiLevelType w:val="hybridMultilevel"/>
    <w:tmpl w:val="91E8FF34"/>
    <w:lvl w:ilvl="0" w:tplc="D62E33E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EC5615"/>
    <w:multiLevelType w:val="hybridMultilevel"/>
    <w:tmpl w:val="94B0AB2C"/>
    <w:lvl w:ilvl="0" w:tplc="9BC43892">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563C0107"/>
    <w:multiLevelType w:val="hybridMultilevel"/>
    <w:tmpl w:val="9D02D3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D45CD9"/>
    <w:multiLevelType w:val="hybridMultilevel"/>
    <w:tmpl w:val="D2AA7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500D7C"/>
    <w:multiLevelType w:val="hybridMultilevel"/>
    <w:tmpl w:val="CE0AE632"/>
    <w:lvl w:ilvl="0" w:tplc="5A42EC9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AB6E39"/>
    <w:multiLevelType w:val="hybridMultilevel"/>
    <w:tmpl w:val="739CA00A"/>
    <w:lvl w:ilvl="0" w:tplc="70480BBC">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CB4716"/>
    <w:multiLevelType w:val="hybridMultilevel"/>
    <w:tmpl w:val="E7F2E8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2557146">
    <w:abstractNumId w:val="0"/>
  </w:num>
  <w:num w:numId="2" w16cid:durableId="1699618801">
    <w:abstractNumId w:val="1"/>
  </w:num>
  <w:num w:numId="3" w16cid:durableId="572736780">
    <w:abstractNumId w:val="2"/>
  </w:num>
  <w:num w:numId="4" w16cid:durableId="2106070611">
    <w:abstractNumId w:val="17"/>
  </w:num>
  <w:num w:numId="5" w16cid:durableId="1546334023">
    <w:abstractNumId w:val="10"/>
  </w:num>
  <w:num w:numId="6" w16cid:durableId="600914797">
    <w:abstractNumId w:val="13"/>
  </w:num>
  <w:num w:numId="7" w16cid:durableId="1182009120">
    <w:abstractNumId w:val="12"/>
  </w:num>
  <w:num w:numId="8" w16cid:durableId="635261150">
    <w:abstractNumId w:val="16"/>
  </w:num>
  <w:num w:numId="9" w16cid:durableId="1523784163">
    <w:abstractNumId w:val="14"/>
  </w:num>
  <w:num w:numId="10" w16cid:durableId="577635914">
    <w:abstractNumId w:val="11"/>
  </w:num>
  <w:num w:numId="11" w16cid:durableId="1818648318">
    <w:abstractNumId w:val="3"/>
  </w:num>
  <w:num w:numId="12" w16cid:durableId="1676494288">
    <w:abstractNumId w:val="15"/>
  </w:num>
  <w:num w:numId="13" w16cid:durableId="1088230229">
    <w:abstractNumId w:val="8"/>
  </w:num>
  <w:num w:numId="14" w16cid:durableId="1143349266">
    <w:abstractNumId w:val="4"/>
  </w:num>
  <w:num w:numId="15" w16cid:durableId="1479614292">
    <w:abstractNumId w:val="9"/>
  </w:num>
  <w:num w:numId="16" w16cid:durableId="782000013">
    <w:abstractNumId w:val="5"/>
  </w:num>
  <w:num w:numId="17" w16cid:durableId="146170882">
    <w:abstractNumId w:val="7"/>
  </w:num>
  <w:num w:numId="18" w16cid:durableId="1539585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EC"/>
    <w:rsid w:val="00003AB5"/>
    <w:rsid w:val="00011FDD"/>
    <w:rsid w:val="00021098"/>
    <w:rsid w:val="000227CF"/>
    <w:rsid w:val="00025599"/>
    <w:rsid w:val="00032FC2"/>
    <w:rsid w:val="000337F6"/>
    <w:rsid w:val="0004661B"/>
    <w:rsid w:val="00046764"/>
    <w:rsid w:val="00052840"/>
    <w:rsid w:val="00055270"/>
    <w:rsid w:val="000562EE"/>
    <w:rsid w:val="000657A9"/>
    <w:rsid w:val="00077E62"/>
    <w:rsid w:val="00080F44"/>
    <w:rsid w:val="00083E48"/>
    <w:rsid w:val="00092469"/>
    <w:rsid w:val="00094CDA"/>
    <w:rsid w:val="000A1177"/>
    <w:rsid w:val="000B3AA7"/>
    <w:rsid w:val="000B7DBE"/>
    <w:rsid w:val="000E2C2C"/>
    <w:rsid w:val="000E6A78"/>
    <w:rsid w:val="000E7305"/>
    <w:rsid w:val="000E73FD"/>
    <w:rsid w:val="000F2DD4"/>
    <w:rsid w:val="00103F29"/>
    <w:rsid w:val="0010769F"/>
    <w:rsid w:val="00115042"/>
    <w:rsid w:val="00115393"/>
    <w:rsid w:val="00115FE1"/>
    <w:rsid w:val="00120887"/>
    <w:rsid w:val="00121E7F"/>
    <w:rsid w:val="00122496"/>
    <w:rsid w:val="00123C48"/>
    <w:rsid w:val="00130148"/>
    <w:rsid w:val="001530BE"/>
    <w:rsid w:val="00170ABC"/>
    <w:rsid w:val="00175DFA"/>
    <w:rsid w:val="00177016"/>
    <w:rsid w:val="001952DE"/>
    <w:rsid w:val="001A2890"/>
    <w:rsid w:val="001B084F"/>
    <w:rsid w:val="001C58F5"/>
    <w:rsid w:val="001D32B7"/>
    <w:rsid w:val="001D68CA"/>
    <w:rsid w:val="001E76B8"/>
    <w:rsid w:val="001F1E2F"/>
    <w:rsid w:val="002029BF"/>
    <w:rsid w:val="00210536"/>
    <w:rsid w:val="00240FE9"/>
    <w:rsid w:val="00242642"/>
    <w:rsid w:val="00246D27"/>
    <w:rsid w:val="00272E94"/>
    <w:rsid w:val="00287CCA"/>
    <w:rsid w:val="0029035F"/>
    <w:rsid w:val="00294CBF"/>
    <w:rsid w:val="00295A37"/>
    <w:rsid w:val="002A5DB9"/>
    <w:rsid w:val="002A6D04"/>
    <w:rsid w:val="002B5FD5"/>
    <w:rsid w:val="002D6CFB"/>
    <w:rsid w:val="002D6F68"/>
    <w:rsid w:val="002E4D0A"/>
    <w:rsid w:val="002E6788"/>
    <w:rsid w:val="002F6630"/>
    <w:rsid w:val="002F7EBE"/>
    <w:rsid w:val="00322AB3"/>
    <w:rsid w:val="00327E62"/>
    <w:rsid w:val="00342774"/>
    <w:rsid w:val="00375199"/>
    <w:rsid w:val="003901EB"/>
    <w:rsid w:val="0039638C"/>
    <w:rsid w:val="00397299"/>
    <w:rsid w:val="003A41E1"/>
    <w:rsid w:val="003A6EB5"/>
    <w:rsid w:val="003B256B"/>
    <w:rsid w:val="003B464E"/>
    <w:rsid w:val="003B4C82"/>
    <w:rsid w:val="003C68FC"/>
    <w:rsid w:val="003C7AD4"/>
    <w:rsid w:val="003D0CFE"/>
    <w:rsid w:val="003D2D3F"/>
    <w:rsid w:val="003D5C8E"/>
    <w:rsid w:val="003F60F7"/>
    <w:rsid w:val="003F6A28"/>
    <w:rsid w:val="0040249C"/>
    <w:rsid w:val="0040693E"/>
    <w:rsid w:val="004109EE"/>
    <w:rsid w:val="00412BF6"/>
    <w:rsid w:val="00414047"/>
    <w:rsid w:val="00415D08"/>
    <w:rsid w:val="0041637C"/>
    <w:rsid w:val="00421382"/>
    <w:rsid w:val="00427AB1"/>
    <w:rsid w:val="004526BF"/>
    <w:rsid w:val="00454547"/>
    <w:rsid w:val="004617C8"/>
    <w:rsid w:val="00472096"/>
    <w:rsid w:val="004758FE"/>
    <w:rsid w:val="004772D3"/>
    <w:rsid w:val="00487EFD"/>
    <w:rsid w:val="00496CF2"/>
    <w:rsid w:val="004A0D7D"/>
    <w:rsid w:val="004A4592"/>
    <w:rsid w:val="004A60F4"/>
    <w:rsid w:val="004B6BAB"/>
    <w:rsid w:val="004B7BB5"/>
    <w:rsid w:val="004C06CF"/>
    <w:rsid w:val="004C13E9"/>
    <w:rsid w:val="004C42AE"/>
    <w:rsid w:val="004D5166"/>
    <w:rsid w:val="004E34AD"/>
    <w:rsid w:val="00501841"/>
    <w:rsid w:val="005301E3"/>
    <w:rsid w:val="00532165"/>
    <w:rsid w:val="00532F81"/>
    <w:rsid w:val="00536424"/>
    <w:rsid w:val="00540392"/>
    <w:rsid w:val="00542FB2"/>
    <w:rsid w:val="0054384C"/>
    <w:rsid w:val="00544A4E"/>
    <w:rsid w:val="00546753"/>
    <w:rsid w:val="00553946"/>
    <w:rsid w:val="00555736"/>
    <w:rsid w:val="005562E2"/>
    <w:rsid w:val="0056056D"/>
    <w:rsid w:val="0056154F"/>
    <w:rsid w:val="00571360"/>
    <w:rsid w:val="00571778"/>
    <w:rsid w:val="005755E2"/>
    <w:rsid w:val="00577354"/>
    <w:rsid w:val="00583387"/>
    <w:rsid w:val="00585B0E"/>
    <w:rsid w:val="00586FEF"/>
    <w:rsid w:val="0059075A"/>
    <w:rsid w:val="0059540F"/>
    <w:rsid w:val="00595C4D"/>
    <w:rsid w:val="005A360E"/>
    <w:rsid w:val="005B3412"/>
    <w:rsid w:val="005B3EA2"/>
    <w:rsid w:val="005E77B8"/>
    <w:rsid w:val="005F4288"/>
    <w:rsid w:val="00602896"/>
    <w:rsid w:val="00604EEB"/>
    <w:rsid w:val="00614C88"/>
    <w:rsid w:val="00622881"/>
    <w:rsid w:val="00631261"/>
    <w:rsid w:val="00660C03"/>
    <w:rsid w:val="00662F6A"/>
    <w:rsid w:val="00665427"/>
    <w:rsid w:val="006667FE"/>
    <w:rsid w:val="00685C85"/>
    <w:rsid w:val="0069044B"/>
    <w:rsid w:val="006A7E8F"/>
    <w:rsid w:val="006B41ED"/>
    <w:rsid w:val="006C2ACF"/>
    <w:rsid w:val="006D1F90"/>
    <w:rsid w:val="006D2A09"/>
    <w:rsid w:val="006F6BC7"/>
    <w:rsid w:val="006F70D8"/>
    <w:rsid w:val="00702D77"/>
    <w:rsid w:val="00707D5C"/>
    <w:rsid w:val="00715773"/>
    <w:rsid w:val="00721438"/>
    <w:rsid w:val="00724E59"/>
    <w:rsid w:val="0072695B"/>
    <w:rsid w:val="00731B48"/>
    <w:rsid w:val="00740F55"/>
    <w:rsid w:val="007620D3"/>
    <w:rsid w:val="00765073"/>
    <w:rsid w:val="00770A0D"/>
    <w:rsid w:val="00771C4F"/>
    <w:rsid w:val="00784291"/>
    <w:rsid w:val="007A2673"/>
    <w:rsid w:val="007B0A1E"/>
    <w:rsid w:val="007B56B1"/>
    <w:rsid w:val="007B7901"/>
    <w:rsid w:val="007D56DE"/>
    <w:rsid w:val="007F0B88"/>
    <w:rsid w:val="0080395A"/>
    <w:rsid w:val="00804575"/>
    <w:rsid w:val="00804C78"/>
    <w:rsid w:val="00821F22"/>
    <w:rsid w:val="00823BDE"/>
    <w:rsid w:val="0082508A"/>
    <w:rsid w:val="00832D47"/>
    <w:rsid w:val="00843D08"/>
    <w:rsid w:val="0084700B"/>
    <w:rsid w:val="00853A6B"/>
    <w:rsid w:val="008577BB"/>
    <w:rsid w:val="00861D96"/>
    <w:rsid w:val="0086623E"/>
    <w:rsid w:val="0086637F"/>
    <w:rsid w:val="008707EC"/>
    <w:rsid w:val="008738F4"/>
    <w:rsid w:val="008A600A"/>
    <w:rsid w:val="008A696F"/>
    <w:rsid w:val="008B03FF"/>
    <w:rsid w:val="008B0957"/>
    <w:rsid w:val="008B20A0"/>
    <w:rsid w:val="008B3829"/>
    <w:rsid w:val="008C797E"/>
    <w:rsid w:val="008D0829"/>
    <w:rsid w:val="008D123D"/>
    <w:rsid w:val="008E7C43"/>
    <w:rsid w:val="009031CF"/>
    <w:rsid w:val="00903B85"/>
    <w:rsid w:val="009043A7"/>
    <w:rsid w:val="00926099"/>
    <w:rsid w:val="00933C6F"/>
    <w:rsid w:val="0094350D"/>
    <w:rsid w:val="0098048E"/>
    <w:rsid w:val="009916BA"/>
    <w:rsid w:val="0099617E"/>
    <w:rsid w:val="00997D08"/>
    <w:rsid w:val="00997EB6"/>
    <w:rsid w:val="009A2E2C"/>
    <w:rsid w:val="009C04ED"/>
    <w:rsid w:val="009C6B8D"/>
    <w:rsid w:val="009D03F7"/>
    <w:rsid w:val="009F7CBE"/>
    <w:rsid w:val="00A003B9"/>
    <w:rsid w:val="00A1144A"/>
    <w:rsid w:val="00A133E3"/>
    <w:rsid w:val="00A1700B"/>
    <w:rsid w:val="00A202EB"/>
    <w:rsid w:val="00A21D22"/>
    <w:rsid w:val="00A22AA4"/>
    <w:rsid w:val="00A24C3A"/>
    <w:rsid w:val="00A5215B"/>
    <w:rsid w:val="00A5463A"/>
    <w:rsid w:val="00A62DB3"/>
    <w:rsid w:val="00A62E78"/>
    <w:rsid w:val="00A670B4"/>
    <w:rsid w:val="00A67456"/>
    <w:rsid w:val="00A7103F"/>
    <w:rsid w:val="00A7544E"/>
    <w:rsid w:val="00A91B8F"/>
    <w:rsid w:val="00A926B6"/>
    <w:rsid w:val="00AA14C3"/>
    <w:rsid w:val="00AC114D"/>
    <w:rsid w:val="00AF31A7"/>
    <w:rsid w:val="00B047FE"/>
    <w:rsid w:val="00B1238A"/>
    <w:rsid w:val="00B17214"/>
    <w:rsid w:val="00B21FCA"/>
    <w:rsid w:val="00B363A2"/>
    <w:rsid w:val="00B37C2B"/>
    <w:rsid w:val="00B438E7"/>
    <w:rsid w:val="00B55375"/>
    <w:rsid w:val="00B57E4F"/>
    <w:rsid w:val="00B60FD5"/>
    <w:rsid w:val="00B657D6"/>
    <w:rsid w:val="00B70CFB"/>
    <w:rsid w:val="00B7346A"/>
    <w:rsid w:val="00B82CB5"/>
    <w:rsid w:val="00B84EA9"/>
    <w:rsid w:val="00B94B80"/>
    <w:rsid w:val="00BA047B"/>
    <w:rsid w:val="00BA2B5C"/>
    <w:rsid w:val="00BB3883"/>
    <w:rsid w:val="00BD1AEF"/>
    <w:rsid w:val="00BD1BA0"/>
    <w:rsid w:val="00BD206F"/>
    <w:rsid w:val="00BE2BDE"/>
    <w:rsid w:val="00BF258E"/>
    <w:rsid w:val="00BF25C5"/>
    <w:rsid w:val="00BF52D2"/>
    <w:rsid w:val="00C07A8F"/>
    <w:rsid w:val="00C237D2"/>
    <w:rsid w:val="00C24C6C"/>
    <w:rsid w:val="00C30C32"/>
    <w:rsid w:val="00C4599D"/>
    <w:rsid w:val="00C6012B"/>
    <w:rsid w:val="00C671C3"/>
    <w:rsid w:val="00C70078"/>
    <w:rsid w:val="00C73242"/>
    <w:rsid w:val="00C778FA"/>
    <w:rsid w:val="00C83475"/>
    <w:rsid w:val="00C9135D"/>
    <w:rsid w:val="00C919A5"/>
    <w:rsid w:val="00C948B3"/>
    <w:rsid w:val="00CA1342"/>
    <w:rsid w:val="00CA7206"/>
    <w:rsid w:val="00CC2A41"/>
    <w:rsid w:val="00CC2E75"/>
    <w:rsid w:val="00CD04F3"/>
    <w:rsid w:val="00CD5C5F"/>
    <w:rsid w:val="00CF2CAF"/>
    <w:rsid w:val="00D03B28"/>
    <w:rsid w:val="00D246FD"/>
    <w:rsid w:val="00D24CB5"/>
    <w:rsid w:val="00D27734"/>
    <w:rsid w:val="00D60F4C"/>
    <w:rsid w:val="00D7575C"/>
    <w:rsid w:val="00D8238B"/>
    <w:rsid w:val="00D82FCA"/>
    <w:rsid w:val="00D913C4"/>
    <w:rsid w:val="00D971B7"/>
    <w:rsid w:val="00DA027D"/>
    <w:rsid w:val="00DB3861"/>
    <w:rsid w:val="00DD150D"/>
    <w:rsid w:val="00DE12D7"/>
    <w:rsid w:val="00DE1EFB"/>
    <w:rsid w:val="00E006D3"/>
    <w:rsid w:val="00E11B2C"/>
    <w:rsid w:val="00E1565F"/>
    <w:rsid w:val="00E25CC2"/>
    <w:rsid w:val="00E2695F"/>
    <w:rsid w:val="00E26E93"/>
    <w:rsid w:val="00E3059F"/>
    <w:rsid w:val="00E43926"/>
    <w:rsid w:val="00E63EF6"/>
    <w:rsid w:val="00E671E4"/>
    <w:rsid w:val="00E67354"/>
    <w:rsid w:val="00E701EC"/>
    <w:rsid w:val="00E83EA2"/>
    <w:rsid w:val="00E852D9"/>
    <w:rsid w:val="00EA0B2F"/>
    <w:rsid w:val="00EB17A5"/>
    <w:rsid w:val="00EB344B"/>
    <w:rsid w:val="00EC4B05"/>
    <w:rsid w:val="00ED246E"/>
    <w:rsid w:val="00ED264C"/>
    <w:rsid w:val="00ED5DFB"/>
    <w:rsid w:val="00EF0A51"/>
    <w:rsid w:val="00EF3730"/>
    <w:rsid w:val="00EF41A3"/>
    <w:rsid w:val="00F2415E"/>
    <w:rsid w:val="00F35199"/>
    <w:rsid w:val="00F36B23"/>
    <w:rsid w:val="00F42735"/>
    <w:rsid w:val="00F506A7"/>
    <w:rsid w:val="00F53262"/>
    <w:rsid w:val="00F62662"/>
    <w:rsid w:val="00F63817"/>
    <w:rsid w:val="00F76D8F"/>
    <w:rsid w:val="00F84237"/>
    <w:rsid w:val="00F8479A"/>
    <w:rsid w:val="00F935D7"/>
    <w:rsid w:val="00F952C8"/>
    <w:rsid w:val="00F95F5D"/>
    <w:rsid w:val="00FA357D"/>
    <w:rsid w:val="00FC78ED"/>
    <w:rsid w:val="00FD052C"/>
    <w:rsid w:val="00FD3247"/>
    <w:rsid w:val="00FE0789"/>
    <w:rsid w:val="00FE0EF1"/>
    <w:rsid w:val="00FE4202"/>
    <w:rsid w:val="00FF69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743ED5"/>
  <w15:docId w15:val="{CF3BD282-4D0D-4228-AAE5-40508A54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Arial Unicode MS"/>
      <w:kern w:val="1"/>
      <w:sz w:val="24"/>
      <w:szCs w:val="24"/>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Absatz-Standardschriftart1">
    <w:name w:val="Absatz-Standardschriftart1"/>
  </w:style>
  <w:style w:type="character" w:customStyle="1" w:styleId="ListLabel1">
    <w:name w:val="ListLabel 1"/>
    <w:rPr>
      <w:rFonts w:cs="Courier New"/>
    </w:rPr>
  </w:style>
  <w:style w:type="character" w:customStyle="1" w:styleId="Policepardfaut1">
    <w:name w:val="Police par défaut1"/>
  </w:style>
  <w:style w:type="character" w:styleId="Lienhypertexte">
    <w:name w:val="Hyperlink"/>
    <w:rPr>
      <w:color w:val="000080"/>
      <w:u w:val="single"/>
    </w:rPr>
  </w:style>
  <w:style w:type="character" w:customStyle="1" w:styleId="EncabezadoCar">
    <w:name w:val="Encabezado Car"/>
    <w:basedOn w:val="Policepardfaut1"/>
  </w:style>
  <w:style w:type="character" w:customStyle="1" w:styleId="PiedepginaCar">
    <w:name w:val="Pie de página Car"/>
    <w:basedOn w:val="Policepardfaut1"/>
  </w:style>
  <w:style w:type="paragraph" w:customStyle="1" w:styleId="Titre1">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rps">
    <w:name w:val="Corps"/>
    <w:pPr>
      <w:widowControl w:val="0"/>
      <w:suppressAutoHyphens/>
    </w:pPr>
    <w:rPr>
      <w:rFonts w:eastAsia="Arial Unicode MS"/>
      <w:kern w:val="1"/>
      <w:lang w:eastAsia="ar-SA"/>
    </w:rPr>
  </w:style>
  <w:style w:type="paragraph" w:styleId="En-tte">
    <w:name w:val="header"/>
    <w:basedOn w:val="Normal"/>
    <w:pPr>
      <w:suppressLineNumbers/>
      <w:tabs>
        <w:tab w:val="center" w:pos="4536"/>
        <w:tab w:val="right" w:pos="9072"/>
      </w:tabs>
    </w:pPr>
  </w:style>
  <w:style w:type="paragraph" w:styleId="Pieddepage">
    <w:name w:val="footer"/>
    <w:basedOn w:val="Normal"/>
    <w:pPr>
      <w:suppressLineNumbers/>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uiPriority w:val="34"/>
    <w:qFormat/>
    <w:rsid w:val="00C6012B"/>
    <w:pPr>
      <w:suppressAutoHyphens w:val="0"/>
      <w:spacing w:after="160" w:line="259" w:lineRule="auto"/>
      <w:ind w:left="720"/>
      <w:contextualSpacing/>
    </w:pPr>
    <w:rPr>
      <w:rFonts w:asciiTheme="minorHAnsi" w:eastAsiaTheme="minorHAnsi" w:hAnsiTheme="minorHAnsi" w:cstheme="minorBidi"/>
      <w:kern w:val="0"/>
      <w:sz w:val="22"/>
      <w:szCs w:val="22"/>
      <w:lang w:val="it-IT" w:eastAsia="en-US"/>
    </w:rPr>
  </w:style>
  <w:style w:type="paragraph" w:styleId="NormalWeb">
    <w:name w:val="Normal (Web)"/>
    <w:basedOn w:val="Normal"/>
    <w:uiPriority w:val="99"/>
    <w:unhideWhenUsed/>
    <w:rsid w:val="00C6012B"/>
    <w:pPr>
      <w:suppressAutoHyphens w:val="0"/>
      <w:spacing w:before="100" w:beforeAutospacing="1" w:after="100" w:afterAutospacing="1"/>
    </w:pPr>
    <w:rPr>
      <w:rFonts w:eastAsia="Times New Roman"/>
      <w:kern w:val="0"/>
      <w:lang w:val="it-IT" w:eastAsia="it-IT"/>
    </w:rPr>
  </w:style>
  <w:style w:type="paragraph" w:styleId="Rvision">
    <w:name w:val="Revision"/>
    <w:hidden/>
    <w:uiPriority w:val="99"/>
    <w:semiHidden/>
    <w:rsid w:val="00AC114D"/>
    <w:rPr>
      <w:rFonts w:eastAsia="Arial Unicode MS"/>
      <w:kern w:val="1"/>
      <w:sz w:val="24"/>
      <w:szCs w:val="24"/>
      <w:lang w:val="en-US" w:eastAsia="ar-SA"/>
    </w:rPr>
  </w:style>
  <w:style w:type="character" w:styleId="Marquedecommentaire">
    <w:name w:val="annotation reference"/>
    <w:basedOn w:val="Policepardfaut"/>
    <w:uiPriority w:val="99"/>
    <w:semiHidden/>
    <w:unhideWhenUsed/>
    <w:rsid w:val="00120887"/>
    <w:rPr>
      <w:sz w:val="16"/>
      <w:szCs w:val="16"/>
    </w:rPr>
  </w:style>
  <w:style w:type="paragraph" w:styleId="Commentaire">
    <w:name w:val="annotation text"/>
    <w:basedOn w:val="Normal"/>
    <w:link w:val="CommentaireCar"/>
    <w:uiPriority w:val="99"/>
    <w:semiHidden/>
    <w:unhideWhenUsed/>
    <w:rsid w:val="00120887"/>
    <w:rPr>
      <w:sz w:val="20"/>
      <w:szCs w:val="20"/>
    </w:rPr>
  </w:style>
  <w:style w:type="character" w:customStyle="1" w:styleId="CommentaireCar">
    <w:name w:val="Commentaire Car"/>
    <w:basedOn w:val="Policepardfaut"/>
    <w:link w:val="Commentaire"/>
    <w:uiPriority w:val="99"/>
    <w:semiHidden/>
    <w:rsid w:val="00120887"/>
    <w:rPr>
      <w:rFonts w:eastAsia="Arial Unicode MS"/>
      <w:kern w:val="1"/>
      <w:lang w:val="en-US" w:eastAsia="ar-SA"/>
    </w:rPr>
  </w:style>
  <w:style w:type="paragraph" w:styleId="Objetducommentaire">
    <w:name w:val="annotation subject"/>
    <w:basedOn w:val="Commentaire"/>
    <w:next w:val="Commentaire"/>
    <w:link w:val="ObjetducommentaireCar"/>
    <w:uiPriority w:val="99"/>
    <w:semiHidden/>
    <w:unhideWhenUsed/>
    <w:rsid w:val="00120887"/>
    <w:rPr>
      <w:b/>
      <w:bCs/>
    </w:rPr>
  </w:style>
  <w:style w:type="character" w:customStyle="1" w:styleId="ObjetducommentaireCar">
    <w:name w:val="Objet du commentaire Car"/>
    <w:basedOn w:val="CommentaireCar"/>
    <w:link w:val="Objetducommentaire"/>
    <w:uiPriority w:val="99"/>
    <w:semiHidden/>
    <w:rsid w:val="00120887"/>
    <w:rPr>
      <w:rFonts w:eastAsia="Arial Unicode MS"/>
      <w:b/>
      <w:bCs/>
      <w:kern w:val="1"/>
      <w:lang w:val="en-US" w:eastAsia="ar-SA"/>
    </w:rPr>
  </w:style>
  <w:style w:type="character" w:styleId="Textedelespacerserv">
    <w:name w:val="Placeholder Text"/>
    <w:basedOn w:val="Policepardfaut"/>
    <w:uiPriority w:val="99"/>
    <w:semiHidden/>
    <w:rsid w:val="00414047"/>
    <w:rPr>
      <w:color w:val="808080"/>
    </w:rPr>
  </w:style>
  <w:style w:type="paragraph" w:styleId="Textedebulles">
    <w:name w:val="Balloon Text"/>
    <w:basedOn w:val="Normal"/>
    <w:link w:val="TextedebullesCar"/>
    <w:uiPriority w:val="99"/>
    <w:semiHidden/>
    <w:unhideWhenUsed/>
    <w:rsid w:val="00E671E4"/>
    <w:rPr>
      <w:sz w:val="18"/>
      <w:szCs w:val="18"/>
    </w:rPr>
  </w:style>
  <w:style w:type="character" w:customStyle="1" w:styleId="TextedebullesCar">
    <w:name w:val="Texte de bulles Car"/>
    <w:basedOn w:val="Policepardfaut"/>
    <w:link w:val="Textedebulles"/>
    <w:uiPriority w:val="99"/>
    <w:semiHidden/>
    <w:rsid w:val="00E671E4"/>
    <w:rPr>
      <w:rFonts w:eastAsia="Arial Unicode MS"/>
      <w:kern w:val="1"/>
      <w:sz w:val="18"/>
      <w:szCs w:val="18"/>
      <w:lang w:val="en-US" w:eastAsia="ar-SA"/>
    </w:rPr>
  </w:style>
  <w:style w:type="paragraph" w:styleId="Notedebasdepage">
    <w:name w:val="footnote text"/>
    <w:basedOn w:val="Normal"/>
    <w:link w:val="NotedebasdepageCar"/>
    <w:uiPriority w:val="99"/>
    <w:semiHidden/>
    <w:unhideWhenUsed/>
    <w:rsid w:val="00CC2E75"/>
    <w:rPr>
      <w:sz w:val="20"/>
      <w:szCs w:val="20"/>
    </w:rPr>
  </w:style>
  <w:style w:type="character" w:customStyle="1" w:styleId="NotedebasdepageCar">
    <w:name w:val="Note de bas de page Car"/>
    <w:basedOn w:val="Policepardfaut"/>
    <w:link w:val="Notedebasdepage"/>
    <w:uiPriority w:val="99"/>
    <w:semiHidden/>
    <w:rsid w:val="00CC2E75"/>
    <w:rPr>
      <w:rFonts w:eastAsia="Arial Unicode MS"/>
      <w:kern w:val="1"/>
      <w:lang w:val="en-US" w:eastAsia="ar-SA"/>
    </w:rPr>
  </w:style>
  <w:style w:type="character" w:styleId="Appelnotedebasdep">
    <w:name w:val="footnote reference"/>
    <w:basedOn w:val="Policepardfaut"/>
    <w:uiPriority w:val="99"/>
    <w:semiHidden/>
    <w:unhideWhenUsed/>
    <w:rsid w:val="00CC2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29588">
      <w:bodyDiv w:val="1"/>
      <w:marLeft w:val="0"/>
      <w:marRight w:val="0"/>
      <w:marTop w:val="0"/>
      <w:marBottom w:val="0"/>
      <w:divBdr>
        <w:top w:val="none" w:sz="0" w:space="0" w:color="auto"/>
        <w:left w:val="none" w:sz="0" w:space="0" w:color="auto"/>
        <w:bottom w:val="none" w:sz="0" w:space="0" w:color="auto"/>
        <w:right w:val="none" w:sz="0" w:space="0" w:color="auto"/>
      </w:divBdr>
    </w:div>
    <w:div w:id="20046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246A-C466-4B1F-8A58-D2087680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4480</Words>
  <Characters>24640</Characters>
  <Application>Microsoft Office Word</Application>
  <DocSecurity>0</DocSecurity>
  <Lines>205</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Marie de Paris</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Chardonnet</dc:creator>
  <cp:lastModifiedBy>Français du monde adfe</cp:lastModifiedBy>
  <cp:revision>3</cp:revision>
  <cp:lastPrinted>2021-03-23T10:15:00Z</cp:lastPrinted>
  <dcterms:created xsi:type="dcterms:W3CDTF">2022-04-28T12:19:00Z</dcterms:created>
  <dcterms:modified xsi:type="dcterms:W3CDTF">2022-04-28T12:25:00Z</dcterms:modified>
</cp:coreProperties>
</file>